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BCBD" w14:textId="77777777" w:rsidR="000269A8" w:rsidRDefault="000269A8" w:rsidP="00854DE8">
      <w:pPr>
        <w:spacing w:after="0" w:line="240" w:lineRule="auto"/>
        <w:rPr>
          <w:rFonts w:ascii="Arial" w:eastAsia="Times New Roman" w:hAnsi="Arial" w:cs="Arial"/>
          <w:b/>
          <w:sz w:val="32"/>
          <w:szCs w:val="32"/>
          <w:lang w:val="es-ES" w:eastAsia="es-ES"/>
        </w:rPr>
      </w:pPr>
    </w:p>
    <w:p w14:paraId="7BEB5B0D" w14:textId="7DDD14FF" w:rsidR="000269A8" w:rsidRPr="000269A8" w:rsidRDefault="000269A8" w:rsidP="000269A8">
      <w:pPr>
        <w:spacing w:after="0" w:line="240" w:lineRule="auto"/>
        <w:jc w:val="center"/>
        <w:rPr>
          <w:rFonts w:ascii="Arial" w:eastAsia="Times New Roman" w:hAnsi="Arial" w:cs="Arial"/>
          <w:b/>
          <w:sz w:val="36"/>
          <w:szCs w:val="32"/>
          <w:lang w:val="es-ES" w:eastAsia="es-ES"/>
        </w:rPr>
      </w:pPr>
      <w:r w:rsidRPr="000269A8">
        <w:rPr>
          <w:rFonts w:ascii="Arial" w:eastAsia="Times New Roman" w:hAnsi="Arial" w:cs="Arial"/>
          <w:b/>
          <w:sz w:val="36"/>
          <w:szCs w:val="32"/>
          <w:lang w:val="es-ES" w:eastAsia="es-ES"/>
        </w:rPr>
        <w:t xml:space="preserve">Programa de </w:t>
      </w:r>
      <w:r w:rsidR="00B40978">
        <w:rPr>
          <w:rFonts w:ascii="Arial" w:eastAsia="Times New Roman" w:hAnsi="Arial" w:cs="Arial"/>
          <w:b/>
          <w:sz w:val="36"/>
          <w:szCs w:val="32"/>
          <w:lang w:val="es-ES" w:eastAsia="es-ES"/>
        </w:rPr>
        <w:t>Ampliación y Rehabilitación del Puerto de Manzanillo</w:t>
      </w:r>
      <w:r w:rsidRPr="000269A8">
        <w:rPr>
          <w:rFonts w:ascii="Arial" w:eastAsia="Times New Roman" w:hAnsi="Arial" w:cs="Arial"/>
          <w:b/>
          <w:sz w:val="36"/>
          <w:szCs w:val="32"/>
          <w:lang w:val="es-ES" w:eastAsia="es-ES"/>
        </w:rPr>
        <w:t xml:space="preserve">, Préstamo BID No. </w:t>
      </w:r>
      <w:r w:rsidR="00280E08">
        <w:rPr>
          <w:rFonts w:ascii="Arial" w:eastAsia="Times New Roman" w:hAnsi="Arial" w:cs="Arial"/>
          <w:b/>
          <w:sz w:val="36"/>
          <w:szCs w:val="32"/>
          <w:lang w:val="es-ES" w:eastAsia="es-ES"/>
        </w:rPr>
        <w:t>5282</w:t>
      </w:r>
      <w:r w:rsidRPr="000269A8">
        <w:rPr>
          <w:rFonts w:ascii="Arial" w:eastAsia="Times New Roman" w:hAnsi="Arial" w:cs="Arial"/>
          <w:b/>
          <w:sz w:val="36"/>
          <w:szCs w:val="32"/>
          <w:lang w:val="es-ES" w:eastAsia="es-ES"/>
        </w:rPr>
        <w:t>/OC-DR.</w:t>
      </w:r>
    </w:p>
    <w:p w14:paraId="0F10EB00" w14:textId="77777777" w:rsidR="000269A8" w:rsidRPr="000269A8" w:rsidRDefault="000269A8" w:rsidP="000269A8">
      <w:pPr>
        <w:spacing w:after="0" w:line="240" w:lineRule="auto"/>
        <w:jc w:val="center"/>
        <w:rPr>
          <w:rFonts w:ascii="Arial" w:eastAsia="Times New Roman" w:hAnsi="Arial" w:cs="Arial"/>
          <w:sz w:val="24"/>
          <w:szCs w:val="24"/>
          <w:lang w:val="es-ES" w:eastAsia="es-ES"/>
        </w:rPr>
      </w:pPr>
    </w:p>
    <w:p w14:paraId="17141A6C" w14:textId="77777777" w:rsidR="000269A8" w:rsidRDefault="000269A8" w:rsidP="000269A8">
      <w:pPr>
        <w:spacing w:after="0" w:line="240" w:lineRule="auto"/>
        <w:jc w:val="center"/>
        <w:rPr>
          <w:rFonts w:ascii="Arial" w:eastAsia="Times New Roman" w:hAnsi="Arial" w:cs="Arial"/>
          <w:b/>
          <w:sz w:val="32"/>
          <w:szCs w:val="32"/>
          <w:lang w:val="es-ES" w:eastAsia="es-ES"/>
        </w:rPr>
      </w:pPr>
    </w:p>
    <w:p w14:paraId="1A68F913" w14:textId="77777777" w:rsidR="000269A8" w:rsidRPr="000269A8" w:rsidRDefault="000269A8" w:rsidP="000269A8">
      <w:pPr>
        <w:spacing w:after="0" w:line="240" w:lineRule="auto"/>
        <w:jc w:val="center"/>
        <w:rPr>
          <w:rFonts w:ascii="Arial" w:eastAsia="Times New Roman" w:hAnsi="Arial" w:cs="Arial"/>
          <w:sz w:val="24"/>
          <w:szCs w:val="24"/>
          <w:lang w:val="es-ES" w:eastAsia="es-ES"/>
        </w:rPr>
      </w:pPr>
    </w:p>
    <w:p w14:paraId="48281D8D" w14:textId="77777777" w:rsidR="000269A8" w:rsidRDefault="000269A8" w:rsidP="000269A8">
      <w:pPr>
        <w:spacing w:after="0" w:line="240" w:lineRule="auto"/>
        <w:rPr>
          <w:rFonts w:ascii="Arial" w:eastAsia="Times New Roman" w:hAnsi="Arial" w:cs="Arial"/>
          <w:sz w:val="24"/>
          <w:szCs w:val="24"/>
          <w:lang w:val="es-ES" w:eastAsia="es-ES"/>
        </w:rPr>
      </w:pPr>
    </w:p>
    <w:p w14:paraId="46028749" w14:textId="77777777" w:rsidR="00A072DC" w:rsidRPr="000269A8" w:rsidRDefault="00A072DC" w:rsidP="000269A8">
      <w:pPr>
        <w:spacing w:after="0" w:line="240" w:lineRule="auto"/>
        <w:rPr>
          <w:rFonts w:ascii="Arial" w:eastAsia="Times New Roman" w:hAnsi="Arial" w:cs="Arial"/>
          <w:sz w:val="24"/>
          <w:szCs w:val="24"/>
          <w:lang w:val="es-ES" w:eastAsia="es-ES"/>
        </w:rPr>
      </w:pPr>
    </w:p>
    <w:p w14:paraId="6A0CC5EC" w14:textId="77777777" w:rsidR="00430DCC" w:rsidRDefault="00A072DC" w:rsidP="00A072DC">
      <w:pPr>
        <w:spacing w:before="240" w:after="240" w:line="240" w:lineRule="auto"/>
        <w:jc w:val="center"/>
        <w:rPr>
          <w:rFonts w:ascii="Arial" w:eastAsia="Times New Roman" w:hAnsi="Arial" w:cs="Arial"/>
          <w:b/>
          <w:sz w:val="40"/>
          <w:szCs w:val="40"/>
          <w:lang w:val="es-ES_tradnl"/>
        </w:rPr>
      </w:pPr>
      <w:r w:rsidRPr="00A072DC">
        <w:rPr>
          <w:rFonts w:ascii="Arial" w:eastAsia="Times New Roman" w:hAnsi="Arial" w:cs="Arial"/>
          <w:b/>
          <w:sz w:val="40"/>
          <w:szCs w:val="40"/>
          <w:lang w:val="es-ES_tradnl"/>
        </w:rPr>
        <w:t xml:space="preserve">PROCESO DE </w:t>
      </w:r>
      <w:r w:rsidR="00B57E70">
        <w:rPr>
          <w:rFonts w:ascii="Arial" w:eastAsia="Times New Roman" w:hAnsi="Arial" w:cs="Arial"/>
          <w:b/>
          <w:sz w:val="40"/>
          <w:szCs w:val="40"/>
          <w:lang w:val="es-ES_tradnl"/>
        </w:rPr>
        <w:t>COMPARACIÓN DE PRECIOS</w:t>
      </w:r>
      <w:r>
        <w:rPr>
          <w:rFonts w:ascii="Arial" w:eastAsia="Times New Roman" w:hAnsi="Arial" w:cs="Arial"/>
          <w:b/>
          <w:sz w:val="40"/>
          <w:szCs w:val="40"/>
          <w:lang w:val="es-ES_tradnl"/>
        </w:rPr>
        <w:t xml:space="preserve"> </w:t>
      </w:r>
    </w:p>
    <w:p w14:paraId="7288BCA0" w14:textId="3CEFD2E9" w:rsidR="000269A8" w:rsidRPr="00D310F4" w:rsidRDefault="00E84BFB" w:rsidP="000269A8">
      <w:pPr>
        <w:spacing w:after="0" w:line="240" w:lineRule="auto"/>
        <w:jc w:val="center"/>
        <w:rPr>
          <w:rFonts w:ascii="Arial" w:eastAsia="Times New Roman" w:hAnsi="Arial" w:cs="Arial"/>
          <w:sz w:val="24"/>
          <w:szCs w:val="24"/>
          <w:lang w:val="es-ES" w:eastAsia="es-ES"/>
        </w:rPr>
      </w:pPr>
      <w:r w:rsidRPr="00D310F4">
        <w:rPr>
          <w:rFonts w:ascii="Arial" w:eastAsia="Times New Roman" w:hAnsi="Arial" w:cs="Arial"/>
          <w:sz w:val="36"/>
          <w:szCs w:val="32"/>
          <w:lang w:val="es-ES" w:eastAsia="es-ES"/>
        </w:rPr>
        <w:t>CP-02</w:t>
      </w:r>
      <w:r w:rsidR="00280E08" w:rsidRPr="00D310F4">
        <w:rPr>
          <w:rFonts w:ascii="Arial" w:eastAsia="Times New Roman" w:hAnsi="Arial" w:cs="Arial"/>
          <w:sz w:val="36"/>
          <w:szCs w:val="32"/>
          <w:lang w:val="es-ES" w:eastAsia="es-ES"/>
        </w:rPr>
        <w:t>-2025-EQUIPOS-MENORES- MOPC-BID-5282-OC-DR</w:t>
      </w:r>
    </w:p>
    <w:p w14:paraId="2E004AAE" w14:textId="265CA709" w:rsidR="00DF2829" w:rsidRPr="000269A8" w:rsidRDefault="00DF2829" w:rsidP="00DF2829">
      <w:pPr>
        <w:spacing w:before="240" w:after="240" w:line="240" w:lineRule="auto"/>
        <w:jc w:val="center"/>
        <w:rPr>
          <w:rFonts w:ascii="Arial" w:eastAsia="Times New Roman" w:hAnsi="Arial" w:cs="Arial"/>
          <w:sz w:val="24"/>
          <w:szCs w:val="24"/>
          <w:lang w:val="es-ES" w:eastAsia="es-ES"/>
        </w:rPr>
      </w:pPr>
      <w:r w:rsidRPr="7411DF7B">
        <w:rPr>
          <w:rFonts w:ascii="Arial" w:eastAsia="Times New Roman" w:hAnsi="Arial" w:cs="Arial"/>
          <w:b/>
          <w:bCs/>
          <w:sz w:val="52"/>
          <w:szCs w:val="52"/>
          <w:lang w:val="es-ES" w:eastAsia="es-ES"/>
        </w:rPr>
        <w:t>ADQUISICI</w:t>
      </w:r>
      <w:r w:rsidRPr="7411DF7B">
        <w:rPr>
          <w:rFonts w:ascii="Arial" w:eastAsia="Times New Roman" w:hAnsi="Arial" w:cs="Arial"/>
          <w:b/>
          <w:bCs/>
          <w:sz w:val="52"/>
          <w:szCs w:val="52"/>
          <w:lang w:eastAsia="es-ES"/>
        </w:rPr>
        <w:t>Ó</w:t>
      </w:r>
      <w:r w:rsidRPr="7411DF7B">
        <w:rPr>
          <w:rFonts w:ascii="Arial" w:eastAsia="Times New Roman" w:hAnsi="Arial" w:cs="Arial"/>
          <w:b/>
          <w:bCs/>
          <w:sz w:val="52"/>
          <w:szCs w:val="52"/>
          <w:lang w:val="es-ES" w:eastAsia="es-ES"/>
        </w:rPr>
        <w:t xml:space="preserve">N DE EQUIPOS MENORES </w:t>
      </w:r>
      <w:r w:rsidR="00E84BFB" w:rsidRPr="7411DF7B">
        <w:rPr>
          <w:rFonts w:ascii="Arial" w:eastAsia="Times New Roman" w:hAnsi="Arial" w:cs="Arial"/>
          <w:b/>
          <w:bCs/>
          <w:sz w:val="52"/>
          <w:szCs w:val="52"/>
          <w:lang w:val="es-ES" w:eastAsia="es-ES"/>
        </w:rPr>
        <w:t>AUDIOVISUALES</w:t>
      </w:r>
      <w:r w:rsidR="6575B5ED" w:rsidRPr="7411DF7B">
        <w:rPr>
          <w:rFonts w:ascii="Arial" w:eastAsia="Times New Roman" w:hAnsi="Arial" w:cs="Arial"/>
          <w:b/>
          <w:bCs/>
          <w:sz w:val="52"/>
          <w:szCs w:val="52"/>
          <w:lang w:val="es-ES" w:eastAsia="es-ES"/>
        </w:rPr>
        <w:t xml:space="preserve"> – GRUPO </w:t>
      </w:r>
      <w:r w:rsidR="00571FA8">
        <w:rPr>
          <w:rFonts w:ascii="Arial" w:eastAsia="Times New Roman" w:hAnsi="Arial" w:cs="Arial"/>
          <w:b/>
          <w:bCs/>
          <w:sz w:val="52"/>
          <w:szCs w:val="52"/>
          <w:lang w:val="es-ES" w:eastAsia="es-ES"/>
        </w:rPr>
        <w:t>2</w:t>
      </w:r>
    </w:p>
    <w:p w14:paraId="02B934CC" w14:textId="77777777" w:rsidR="000269A8" w:rsidRDefault="000269A8" w:rsidP="000269A8">
      <w:pPr>
        <w:spacing w:after="0" w:line="240" w:lineRule="auto"/>
        <w:jc w:val="center"/>
        <w:rPr>
          <w:rFonts w:ascii="Arial" w:eastAsia="Times New Roman" w:hAnsi="Arial" w:cs="Arial"/>
          <w:sz w:val="24"/>
          <w:szCs w:val="24"/>
          <w:lang w:val="es-ES" w:eastAsia="es-ES"/>
        </w:rPr>
      </w:pPr>
    </w:p>
    <w:p w14:paraId="162B3487" w14:textId="77777777" w:rsidR="00F80D32" w:rsidRDefault="00F80D32" w:rsidP="000269A8">
      <w:pPr>
        <w:spacing w:after="0" w:line="240" w:lineRule="auto"/>
        <w:jc w:val="center"/>
        <w:rPr>
          <w:rFonts w:ascii="Arial" w:eastAsia="Times New Roman" w:hAnsi="Arial" w:cs="Arial"/>
          <w:sz w:val="24"/>
          <w:szCs w:val="24"/>
          <w:lang w:val="es-ES" w:eastAsia="es-ES"/>
        </w:rPr>
      </w:pPr>
    </w:p>
    <w:p w14:paraId="128ADE4A" w14:textId="77777777" w:rsidR="00F80D32" w:rsidRDefault="00F80D32" w:rsidP="000269A8">
      <w:pPr>
        <w:spacing w:after="0" w:line="240" w:lineRule="auto"/>
        <w:jc w:val="center"/>
        <w:rPr>
          <w:rFonts w:ascii="Arial" w:eastAsia="Times New Roman" w:hAnsi="Arial" w:cs="Arial"/>
          <w:sz w:val="24"/>
          <w:szCs w:val="24"/>
          <w:lang w:val="es-ES" w:eastAsia="es-ES"/>
        </w:rPr>
      </w:pPr>
    </w:p>
    <w:p w14:paraId="2B386C8B" w14:textId="77777777" w:rsidR="00F80D32" w:rsidRDefault="00F80D32" w:rsidP="000269A8">
      <w:pPr>
        <w:spacing w:after="0" w:line="240" w:lineRule="auto"/>
        <w:jc w:val="center"/>
        <w:rPr>
          <w:rFonts w:ascii="Arial" w:eastAsia="Times New Roman" w:hAnsi="Arial" w:cs="Arial"/>
          <w:sz w:val="24"/>
          <w:szCs w:val="24"/>
          <w:lang w:val="es-ES" w:eastAsia="es-ES"/>
        </w:rPr>
      </w:pPr>
    </w:p>
    <w:p w14:paraId="2EA8D355" w14:textId="157A2B97" w:rsidR="00F80D32" w:rsidRDefault="00F80D32" w:rsidP="000269A8">
      <w:pPr>
        <w:spacing w:after="0" w:line="240" w:lineRule="auto"/>
        <w:jc w:val="center"/>
        <w:rPr>
          <w:rFonts w:ascii="Arial" w:eastAsia="Times New Roman" w:hAnsi="Arial" w:cs="Arial"/>
          <w:sz w:val="24"/>
          <w:szCs w:val="24"/>
          <w:lang w:val="es-ES" w:eastAsia="es-ES"/>
        </w:rPr>
      </w:pPr>
    </w:p>
    <w:p w14:paraId="0AE6F37C" w14:textId="76E15BC7" w:rsidR="00200F3F" w:rsidRDefault="00200F3F" w:rsidP="000269A8">
      <w:pPr>
        <w:spacing w:after="0" w:line="240" w:lineRule="auto"/>
        <w:jc w:val="center"/>
        <w:rPr>
          <w:rFonts w:ascii="Arial" w:eastAsia="Times New Roman" w:hAnsi="Arial" w:cs="Arial"/>
          <w:sz w:val="24"/>
          <w:szCs w:val="24"/>
          <w:lang w:val="es-ES" w:eastAsia="es-ES"/>
        </w:rPr>
      </w:pPr>
    </w:p>
    <w:p w14:paraId="3E8AE4CB" w14:textId="200E4EC7" w:rsidR="00200F3F" w:rsidRDefault="00200F3F" w:rsidP="000269A8">
      <w:pPr>
        <w:spacing w:after="0" w:line="240" w:lineRule="auto"/>
        <w:jc w:val="center"/>
        <w:rPr>
          <w:rFonts w:ascii="Arial" w:eastAsia="Times New Roman" w:hAnsi="Arial" w:cs="Arial"/>
          <w:sz w:val="24"/>
          <w:szCs w:val="24"/>
          <w:lang w:val="es-ES" w:eastAsia="es-ES"/>
        </w:rPr>
      </w:pPr>
    </w:p>
    <w:p w14:paraId="5FF0DA58" w14:textId="77777777" w:rsidR="00200F3F" w:rsidRDefault="00200F3F" w:rsidP="000269A8">
      <w:pPr>
        <w:spacing w:after="0" w:line="240" w:lineRule="auto"/>
        <w:jc w:val="center"/>
        <w:rPr>
          <w:rFonts w:ascii="Arial" w:eastAsia="Times New Roman" w:hAnsi="Arial" w:cs="Arial"/>
          <w:sz w:val="24"/>
          <w:szCs w:val="24"/>
          <w:lang w:val="es-ES" w:eastAsia="es-ES"/>
        </w:rPr>
      </w:pPr>
    </w:p>
    <w:p w14:paraId="1DC03E9F" w14:textId="11C08DEF" w:rsidR="00854DE8" w:rsidRDefault="00854DE8" w:rsidP="000269A8">
      <w:pPr>
        <w:spacing w:after="0" w:line="240" w:lineRule="auto"/>
        <w:jc w:val="center"/>
        <w:rPr>
          <w:rFonts w:ascii="Arial" w:eastAsia="Times New Roman" w:hAnsi="Arial" w:cs="Arial"/>
          <w:sz w:val="24"/>
          <w:szCs w:val="24"/>
          <w:lang w:val="es-ES" w:eastAsia="es-ES"/>
        </w:rPr>
      </w:pPr>
    </w:p>
    <w:p w14:paraId="2311D7D4" w14:textId="18ABC77F" w:rsidR="006266A7" w:rsidRDefault="006266A7" w:rsidP="000269A8">
      <w:pPr>
        <w:spacing w:after="0" w:line="240" w:lineRule="auto"/>
        <w:jc w:val="center"/>
        <w:rPr>
          <w:rFonts w:ascii="Arial" w:eastAsia="Times New Roman" w:hAnsi="Arial" w:cs="Arial"/>
          <w:sz w:val="24"/>
          <w:szCs w:val="24"/>
          <w:lang w:val="es-ES" w:eastAsia="es-ES"/>
        </w:rPr>
      </w:pPr>
    </w:p>
    <w:p w14:paraId="111120B1" w14:textId="77777777" w:rsidR="006266A7" w:rsidRDefault="006266A7" w:rsidP="000269A8">
      <w:pPr>
        <w:spacing w:after="0" w:line="240" w:lineRule="auto"/>
        <w:jc w:val="center"/>
        <w:rPr>
          <w:rFonts w:ascii="Arial" w:eastAsia="Times New Roman" w:hAnsi="Arial" w:cs="Arial"/>
          <w:sz w:val="24"/>
          <w:szCs w:val="24"/>
          <w:lang w:val="es-ES" w:eastAsia="es-ES"/>
        </w:rPr>
      </w:pPr>
    </w:p>
    <w:p w14:paraId="732F0BF6" w14:textId="77777777" w:rsidR="00854DE8" w:rsidRDefault="00854DE8" w:rsidP="000269A8">
      <w:pPr>
        <w:spacing w:after="0" w:line="240" w:lineRule="auto"/>
        <w:jc w:val="center"/>
        <w:rPr>
          <w:rFonts w:ascii="Arial" w:eastAsia="Times New Roman" w:hAnsi="Arial" w:cs="Arial"/>
          <w:sz w:val="24"/>
          <w:szCs w:val="24"/>
          <w:lang w:val="es-ES" w:eastAsia="es-ES"/>
        </w:rPr>
      </w:pPr>
    </w:p>
    <w:p w14:paraId="6EEAD107" w14:textId="77777777" w:rsidR="00854DE8" w:rsidRDefault="00854DE8" w:rsidP="000269A8">
      <w:pPr>
        <w:spacing w:after="0" w:line="240" w:lineRule="auto"/>
        <w:jc w:val="center"/>
        <w:rPr>
          <w:rFonts w:ascii="Arial" w:eastAsia="Times New Roman" w:hAnsi="Arial" w:cs="Arial"/>
          <w:sz w:val="24"/>
          <w:szCs w:val="24"/>
          <w:lang w:val="es-ES" w:eastAsia="es-ES"/>
        </w:rPr>
      </w:pPr>
    </w:p>
    <w:p w14:paraId="65A8B24A" w14:textId="28C363FD" w:rsidR="000269A8" w:rsidRPr="000269A8" w:rsidRDefault="00DF2829" w:rsidP="000269A8">
      <w:pPr>
        <w:spacing w:after="0" w:line="24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ENERO 2025</w:t>
      </w:r>
    </w:p>
    <w:p w14:paraId="13CCA4FD" w14:textId="77777777" w:rsidR="0007589D" w:rsidRDefault="0007589D" w:rsidP="0007589D"/>
    <w:p w14:paraId="2CE24B2A" w14:textId="77777777" w:rsidR="00F80D32" w:rsidRDefault="00F80D32" w:rsidP="00F80D32">
      <w:pPr>
        <w:rPr>
          <w:rFonts w:ascii="Arial" w:hAnsi="Arial" w:cs="Arial"/>
          <w:sz w:val="28"/>
          <w:szCs w:val="28"/>
        </w:rPr>
      </w:pPr>
    </w:p>
    <w:p w14:paraId="006A4827" w14:textId="77777777" w:rsidR="00470181" w:rsidRDefault="00470181" w:rsidP="00F80D32">
      <w:pPr>
        <w:rPr>
          <w:rFonts w:ascii="Arial" w:hAnsi="Arial" w:cs="Arial"/>
          <w:sz w:val="28"/>
          <w:szCs w:val="28"/>
        </w:rPr>
      </w:pPr>
    </w:p>
    <w:p w14:paraId="6EDD4938" w14:textId="77777777" w:rsidR="00462E53" w:rsidRDefault="00462E53" w:rsidP="00ED1799">
      <w:pPr>
        <w:jc w:val="both"/>
        <w:rPr>
          <w:rFonts w:ascii="Arial" w:hAnsi="Arial" w:cs="Arial"/>
          <w:sz w:val="24"/>
          <w:szCs w:val="24"/>
          <w:lang w:val="es-ES_tradnl"/>
        </w:rPr>
      </w:pPr>
    </w:p>
    <w:p w14:paraId="7C93FD5F" w14:textId="77777777" w:rsidR="00462E53" w:rsidRPr="00A8290E" w:rsidRDefault="00462E53" w:rsidP="00ED1799">
      <w:pPr>
        <w:jc w:val="both"/>
        <w:rPr>
          <w:rFonts w:ascii="Arial" w:hAnsi="Arial" w:cs="Arial"/>
          <w:sz w:val="24"/>
          <w:szCs w:val="24"/>
          <w:lang w:val="es-ES_tradnl"/>
        </w:rPr>
      </w:pPr>
    </w:p>
    <w:tbl>
      <w:tblPr>
        <w:tblW w:w="10036" w:type="dxa"/>
        <w:jc w:val="center"/>
        <w:tblLayout w:type="fixed"/>
        <w:tblLook w:val="0000" w:firstRow="0" w:lastRow="0" w:firstColumn="0" w:lastColumn="0" w:noHBand="0" w:noVBand="0"/>
      </w:tblPr>
      <w:tblGrid>
        <w:gridCol w:w="10036"/>
      </w:tblGrid>
      <w:tr w:rsidR="00941E53" w:rsidRPr="0088671D" w14:paraId="3C325302" w14:textId="77777777" w:rsidTr="0FCCFA42">
        <w:trPr>
          <w:cantSplit/>
          <w:trHeight w:val="378"/>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8958C41" w14:textId="77777777" w:rsidR="00941E53" w:rsidRPr="0088671D" w:rsidRDefault="00941E53" w:rsidP="0042655D">
            <w:pPr>
              <w:snapToGrid w:val="0"/>
              <w:spacing w:before="60" w:after="60"/>
              <w:jc w:val="both"/>
              <w:rPr>
                <w:rFonts w:ascii="Arial" w:hAnsi="Arial" w:cs="Arial"/>
                <w:b/>
                <w:bCs/>
                <w:sz w:val="24"/>
                <w:szCs w:val="24"/>
                <w:lang w:val="es-ES_tradnl"/>
              </w:rPr>
            </w:pPr>
            <w:r w:rsidRPr="0088671D">
              <w:rPr>
                <w:rFonts w:ascii="Arial" w:hAnsi="Arial" w:cs="Arial"/>
                <w:b/>
                <w:bCs/>
                <w:sz w:val="24"/>
                <w:szCs w:val="24"/>
                <w:lang w:val="es-ES_tradnl"/>
              </w:rPr>
              <w:lastRenderedPageBreak/>
              <w:t>A. Disposiciones Generales</w:t>
            </w:r>
          </w:p>
        </w:tc>
      </w:tr>
      <w:tr w:rsidR="00941E53" w:rsidRPr="0088671D" w14:paraId="3B20BC4C" w14:textId="77777777" w:rsidTr="0FCCFA42">
        <w:trPr>
          <w:cantSplit/>
          <w:trHeight w:val="68"/>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1A752CF" w14:textId="77777777" w:rsidR="00941E53" w:rsidRPr="0088671D" w:rsidRDefault="00DB7A2C" w:rsidP="0042655D">
            <w:pPr>
              <w:snapToGrid w:val="0"/>
              <w:jc w:val="both"/>
              <w:rPr>
                <w:rFonts w:ascii="Arial" w:hAnsi="Arial" w:cs="Arial"/>
                <w:i/>
                <w:iCs/>
                <w:sz w:val="24"/>
                <w:szCs w:val="24"/>
                <w:lang w:val="es-ES_tradnl"/>
              </w:rPr>
            </w:pPr>
            <w:r w:rsidRPr="00DB7A2C">
              <w:rPr>
                <w:rFonts w:ascii="Arial" w:hAnsi="Arial" w:cs="Arial"/>
                <w:b/>
                <w:sz w:val="24"/>
                <w:szCs w:val="24"/>
                <w:lang w:val="es-ES"/>
              </w:rPr>
              <w:t>El Comprador es</w:t>
            </w:r>
            <w:r w:rsidRPr="00DB7A2C">
              <w:rPr>
                <w:rFonts w:ascii="Arial" w:hAnsi="Arial" w:cs="Arial"/>
                <w:sz w:val="24"/>
                <w:szCs w:val="24"/>
                <w:lang w:val="es-ES"/>
              </w:rPr>
              <w:t xml:space="preserve">: </w:t>
            </w:r>
            <w:r w:rsidRPr="00DB7A2C">
              <w:rPr>
                <w:rFonts w:ascii="Arial" w:hAnsi="Arial" w:cs="Arial"/>
                <w:i/>
                <w:sz w:val="24"/>
                <w:szCs w:val="24"/>
                <w:lang w:val="es-ES"/>
              </w:rPr>
              <w:t>Ministerio de Obras Públicas y Comunicaciones de la República Dominicana (MOPC), a través de la Unidad Ejecutora de Proyectos Financiados con Recursos Externos (UEPFRE).</w:t>
            </w:r>
          </w:p>
        </w:tc>
      </w:tr>
      <w:tr w:rsidR="00941E53" w:rsidRPr="0088671D" w14:paraId="646BF5A0" w14:textId="77777777" w:rsidTr="0FCCFA42">
        <w:trPr>
          <w:cantSplit/>
          <w:trHeight w:val="60"/>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1E47511" w14:textId="77777777" w:rsidR="00941E53" w:rsidRPr="0088671D" w:rsidRDefault="00941E53" w:rsidP="0042655D">
            <w:pPr>
              <w:snapToGrid w:val="0"/>
              <w:jc w:val="both"/>
              <w:rPr>
                <w:rFonts w:ascii="Arial" w:hAnsi="Arial" w:cs="Arial"/>
                <w:i/>
                <w:iCs/>
                <w:sz w:val="24"/>
                <w:szCs w:val="24"/>
                <w:lang w:val="es-ES_tradnl"/>
              </w:rPr>
            </w:pPr>
            <w:r w:rsidRPr="00933064">
              <w:rPr>
                <w:rFonts w:ascii="Arial" w:hAnsi="Arial" w:cs="Arial"/>
                <w:b/>
                <w:sz w:val="24"/>
                <w:szCs w:val="24"/>
                <w:lang w:val="es-ES_tradnl"/>
              </w:rPr>
              <w:t>El nombre del Prestatario es</w:t>
            </w:r>
            <w:r w:rsidRPr="0088671D">
              <w:rPr>
                <w:rFonts w:ascii="Arial" w:hAnsi="Arial" w:cs="Arial"/>
                <w:sz w:val="24"/>
                <w:szCs w:val="24"/>
                <w:lang w:val="es-ES_tradnl"/>
              </w:rPr>
              <w:t xml:space="preserve">: </w:t>
            </w:r>
            <w:r w:rsidRPr="0088671D">
              <w:rPr>
                <w:rFonts w:ascii="Arial" w:hAnsi="Arial" w:cs="Arial"/>
                <w:i/>
                <w:iCs/>
                <w:sz w:val="24"/>
                <w:szCs w:val="24"/>
                <w:lang w:val="es-ES_tradnl"/>
              </w:rPr>
              <w:t xml:space="preserve">República Dominicana </w:t>
            </w:r>
          </w:p>
        </w:tc>
      </w:tr>
      <w:tr w:rsidR="00941E53" w:rsidRPr="0088671D" w14:paraId="47BF4B6F" w14:textId="77777777" w:rsidTr="0FCCFA42">
        <w:trPr>
          <w:cantSplit/>
          <w:trHeight w:val="207"/>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CBADD0F" w14:textId="18ADE13B" w:rsidR="00941E53" w:rsidRPr="0088671D" w:rsidRDefault="00941E53" w:rsidP="0042655D">
            <w:pPr>
              <w:snapToGrid w:val="0"/>
              <w:jc w:val="both"/>
              <w:rPr>
                <w:rFonts w:ascii="Arial" w:hAnsi="Arial" w:cs="Arial"/>
                <w:i/>
                <w:iCs/>
                <w:color w:val="385623"/>
                <w:sz w:val="24"/>
                <w:szCs w:val="24"/>
                <w:lang w:val="es-ES_tradnl"/>
              </w:rPr>
            </w:pPr>
            <w:r w:rsidRPr="00933064">
              <w:rPr>
                <w:rFonts w:ascii="Arial" w:hAnsi="Arial" w:cs="Arial"/>
                <w:b/>
                <w:sz w:val="24"/>
                <w:szCs w:val="24"/>
                <w:lang w:val="es-ES_tradnl"/>
              </w:rPr>
              <w:t>El nombre del Proyecto es</w:t>
            </w:r>
            <w:r w:rsidRPr="0088671D">
              <w:rPr>
                <w:rFonts w:ascii="Arial" w:hAnsi="Arial" w:cs="Arial"/>
                <w:sz w:val="24"/>
                <w:szCs w:val="24"/>
                <w:lang w:val="es-ES_tradnl"/>
              </w:rPr>
              <w:t xml:space="preserve">: </w:t>
            </w:r>
            <w:r w:rsidRPr="0088671D">
              <w:rPr>
                <w:rFonts w:ascii="Arial" w:hAnsi="Arial" w:cs="Arial"/>
                <w:i/>
                <w:iCs/>
                <w:sz w:val="24"/>
                <w:szCs w:val="24"/>
                <w:lang w:val="es-ES_tradnl"/>
              </w:rPr>
              <w:t xml:space="preserve">Programa de </w:t>
            </w:r>
            <w:r w:rsidR="00462E53">
              <w:rPr>
                <w:rFonts w:ascii="Arial" w:hAnsi="Arial" w:cs="Arial"/>
                <w:i/>
                <w:iCs/>
                <w:sz w:val="24"/>
                <w:szCs w:val="24"/>
                <w:lang w:val="es-ES_tradnl"/>
              </w:rPr>
              <w:t>Rehabilitación y Ampliación del Puerto de Manzanillo</w:t>
            </w:r>
            <w:r w:rsidRPr="0088671D">
              <w:rPr>
                <w:rFonts w:ascii="Arial" w:hAnsi="Arial" w:cs="Arial"/>
                <w:i/>
                <w:iCs/>
                <w:sz w:val="24"/>
                <w:szCs w:val="24"/>
                <w:lang w:val="es-ES_tradnl"/>
              </w:rPr>
              <w:t xml:space="preserve">, </w:t>
            </w:r>
            <w:r w:rsidRPr="0088671D">
              <w:rPr>
                <w:rFonts w:ascii="Arial" w:hAnsi="Arial" w:cs="Arial"/>
                <w:i/>
                <w:iCs/>
                <w:color w:val="000000"/>
                <w:sz w:val="24"/>
                <w:szCs w:val="24"/>
                <w:lang w:val="es-ES_tradnl"/>
              </w:rPr>
              <w:t>Préstamo BID No.</w:t>
            </w:r>
            <w:r w:rsidR="00462E53">
              <w:rPr>
                <w:rFonts w:ascii="Arial" w:hAnsi="Arial" w:cs="Arial"/>
                <w:i/>
                <w:iCs/>
                <w:color w:val="000000"/>
                <w:sz w:val="24"/>
                <w:szCs w:val="24"/>
                <w:lang w:val="es-ES_tradnl"/>
              </w:rPr>
              <w:t>5282</w:t>
            </w:r>
            <w:r w:rsidRPr="0088671D">
              <w:rPr>
                <w:rFonts w:ascii="Arial" w:hAnsi="Arial" w:cs="Arial"/>
                <w:i/>
                <w:iCs/>
                <w:color w:val="000000"/>
                <w:sz w:val="24"/>
                <w:szCs w:val="24"/>
                <w:lang w:val="es-ES_tradnl"/>
              </w:rPr>
              <w:t xml:space="preserve">/OC-DR.- </w:t>
            </w:r>
          </w:p>
        </w:tc>
      </w:tr>
      <w:tr w:rsidR="00941E53" w:rsidRPr="0088671D" w14:paraId="5BFB3252" w14:textId="77777777" w:rsidTr="0FCCFA42">
        <w:trPr>
          <w:cantSplit/>
          <w:trHeight w:val="305"/>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0BDCA01" w14:textId="77777777" w:rsidR="00941E53" w:rsidRPr="0088671D" w:rsidRDefault="00941E53" w:rsidP="0042655D">
            <w:pPr>
              <w:keepNext/>
              <w:keepLines/>
              <w:snapToGrid w:val="0"/>
              <w:spacing w:before="60" w:after="60"/>
              <w:jc w:val="both"/>
              <w:rPr>
                <w:rFonts w:ascii="Arial" w:hAnsi="Arial" w:cs="Arial"/>
                <w:b/>
                <w:bCs/>
                <w:sz w:val="24"/>
                <w:szCs w:val="24"/>
                <w:lang w:val="es-ES_tradnl"/>
              </w:rPr>
            </w:pPr>
            <w:r w:rsidRPr="0088671D">
              <w:rPr>
                <w:rFonts w:ascii="Arial" w:hAnsi="Arial" w:cs="Arial"/>
                <w:b/>
                <w:bCs/>
                <w:sz w:val="24"/>
                <w:szCs w:val="24"/>
                <w:lang w:val="es-ES_tradnl"/>
              </w:rPr>
              <w:t>B. Contenido de la oferta (La oferta debe presentarse en un solo sobre cerrado y lacrado, conteniendo la cotizaci</w:t>
            </w:r>
            <w:r w:rsidR="00933064">
              <w:rPr>
                <w:rFonts w:ascii="Arial" w:hAnsi="Arial" w:cs="Arial"/>
                <w:b/>
                <w:bCs/>
                <w:sz w:val="24"/>
                <w:szCs w:val="24"/>
                <w:lang w:val="es-ES_tradnl"/>
              </w:rPr>
              <w:t>ón para cada lote, por separado</w:t>
            </w:r>
            <w:r w:rsidRPr="0088671D">
              <w:rPr>
                <w:rFonts w:ascii="Arial" w:hAnsi="Arial" w:cs="Arial"/>
                <w:b/>
                <w:bCs/>
                <w:sz w:val="24"/>
                <w:szCs w:val="24"/>
                <w:lang w:val="es-ES_tradnl"/>
              </w:rPr>
              <w:t>)</w:t>
            </w:r>
            <w:r w:rsidR="00933064">
              <w:rPr>
                <w:rFonts w:ascii="Arial" w:hAnsi="Arial" w:cs="Arial"/>
                <w:b/>
                <w:bCs/>
                <w:sz w:val="24"/>
                <w:szCs w:val="24"/>
                <w:lang w:val="es-ES_tradnl"/>
              </w:rPr>
              <w:t>.</w:t>
            </w:r>
          </w:p>
        </w:tc>
      </w:tr>
      <w:tr w:rsidR="00941E53" w:rsidRPr="0088671D" w14:paraId="7E10C018" w14:textId="77777777" w:rsidTr="0FCCFA42">
        <w:trPr>
          <w:trHeight w:val="21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EC66933" w14:textId="77777777" w:rsidR="00941E53" w:rsidRPr="0088671D" w:rsidRDefault="00941E53" w:rsidP="00A37C9C">
            <w:pPr>
              <w:numPr>
                <w:ilvl w:val="0"/>
                <w:numId w:val="9"/>
              </w:numPr>
              <w:spacing w:after="0" w:line="240" w:lineRule="auto"/>
              <w:jc w:val="both"/>
              <w:rPr>
                <w:rFonts w:ascii="Arial" w:eastAsia="Calibri" w:hAnsi="Arial" w:cs="Arial"/>
                <w:sz w:val="24"/>
                <w:szCs w:val="24"/>
                <w:lang w:val="es-ES_tradnl" w:eastAsia="ja-JP"/>
              </w:rPr>
            </w:pPr>
            <w:r w:rsidRPr="0088671D">
              <w:rPr>
                <w:rFonts w:ascii="Arial" w:eastAsia="Calibri" w:hAnsi="Arial" w:cs="Arial"/>
                <w:sz w:val="24"/>
                <w:szCs w:val="24"/>
                <w:lang w:val="es-ES_tradnl" w:eastAsia="ja-JP"/>
              </w:rPr>
              <w:t>Formulario de Información sobre el Oferente</w:t>
            </w:r>
            <w:r w:rsidR="001D4B77">
              <w:rPr>
                <w:rFonts w:ascii="Arial" w:eastAsia="Calibri" w:hAnsi="Arial" w:cs="Arial"/>
                <w:sz w:val="24"/>
                <w:szCs w:val="24"/>
                <w:lang w:val="es-ES_tradnl" w:eastAsia="ja-JP"/>
              </w:rPr>
              <w:t>.</w:t>
            </w:r>
          </w:p>
          <w:p w14:paraId="2CBEBB92"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Formulario de Presentación de la Oferta debidamente firmado y sellado</w:t>
            </w:r>
            <w:r w:rsidR="001D4B77">
              <w:rPr>
                <w:rFonts w:ascii="Arial" w:eastAsia="Calibri" w:hAnsi="Arial" w:cs="Arial"/>
                <w:sz w:val="24"/>
                <w:szCs w:val="24"/>
                <w:lang w:val="es-ES_tradnl" w:eastAsia="ja-JP"/>
              </w:rPr>
              <w:t>.</w:t>
            </w:r>
          </w:p>
          <w:p w14:paraId="2C2E950D"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Declaración de Mantenimiento de la Oferta, imprescindiblemente firmada y sellada por el representante.</w:t>
            </w:r>
          </w:p>
          <w:p w14:paraId="1218D25E" w14:textId="77777777" w:rsidR="001D4B77" w:rsidRPr="001D4B77" w:rsidRDefault="00941E53" w:rsidP="008A01C7">
            <w:pPr>
              <w:numPr>
                <w:ilvl w:val="0"/>
                <w:numId w:val="9"/>
              </w:numPr>
              <w:spacing w:after="0" w:line="240" w:lineRule="auto"/>
              <w:jc w:val="both"/>
              <w:rPr>
                <w:rFonts w:ascii="Arial" w:hAnsi="Arial" w:cs="Arial"/>
                <w:b/>
                <w:sz w:val="36"/>
                <w:szCs w:val="36"/>
                <w:lang w:val="es-ES_tradnl"/>
              </w:rPr>
            </w:pPr>
            <w:r w:rsidRPr="001D4B77">
              <w:rPr>
                <w:rFonts w:ascii="Arial" w:eastAsia="Calibri" w:hAnsi="Arial" w:cs="Arial"/>
                <w:sz w:val="24"/>
                <w:szCs w:val="24"/>
                <w:lang w:val="es-ES_tradnl" w:eastAsia="ja-JP"/>
              </w:rPr>
              <w:t xml:space="preserve">Listado de precios debidamente firmado y sellado </w:t>
            </w:r>
          </w:p>
          <w:p w14:paraId="5D4B0DEE" w14:textId="77777777" w:rsidR="00941E53" w:rsidRPr="001D4B77" w:rsidRDefault="00941E53" w:rsidP="008A01C7">
            <w:pPr>
              <w:numPr>
                <w:ilvl w:val="0"/>
                <w:numId w:val="9"/>
              </w:numPr>
              <w:spacing w:after="0" w:line="240" w:lineRule="auto"/>
              <w:jc w:val="both"/>
              <w:rPr>
                <w:rFonts w:ascii="Arial" w:hAnsi="Arial" w:cs="Arial"/>
                <w:b/>
                <w:sz w:val="36"/>
                <w:szCs w:val="36"/>
                <w:lang w:val="es-ES_tradnl"/>
              </w:rPr>
            </w:pPr>
            <w:r w:rsidRPr="001D4B77">
              <w:rPr>
                <w:rFonts w:ascii="Arial" w:eastAsia="Calibri" w:hAnsi="Arial" w:cs="Arial"/>
                <w:sz w:val="24"/>
                <w:szCs w:val="24"/>
                <w:lang w:val="es-ES_tradnl" w:eastAsia="ja-JP"/>
              </w:rPr>
              <w:t>Certificación de la garantía, correspondientes a cada lote ofertado, debidamente firmada y sellada.</w:t>
            </w:r>
          </w:p>
          <w:p w14:paraId="23623CA1"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Lista de bienes y Plan de entrega, debidamente firmado y sellado</w:t>
            </w:r>
          </w:p>
          <w:p w14:paraId="0231CE52"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Copia del Registro Nacional del Contribuyente (RNC)</w:t>
            </w:r>
            <w:r>
              <w:rPr>
                <w:rFonts w:ascii="Arial" w:eastAsia="Calibri" w:hAnsi="Arial" w:cs="Arial"/>
                <w:sz w:val="24"/>
                <w:szCs w:val="24"/>
                <w:lang w:val="es-ES_tradnl" w:eastAsia="ja-JP"/>
              </w:rPr>
              <w:t>.</w:t>
            </w:r>
          </w:p>
          <w:p w14:paraId="4BC4C447" w14:textId="094442A9" w:rsidR="00941E53" w:rsidRPr="0088671D" w:rsidRDefault="00941E53" w:rsidP="0FCCFA42">
            <w:pPr>
              <w:numPr>
                <w:ilvl w:val="0"/>
                <w:numId w:val="9"/>
              </w:numPr>
              <w:spacing w:after="0" w:line="240" w:lineRule="auto"/>
              <w:jc w:val="both"/>
              <w:rPr>
                <w:rFonts w:ascii="Arial" w:hAnsi="Arial" w:cs="Arial"/>
                <w:b/>
                <w:bCs/>
                <w:sz w:val="36"/>
                <w:szCs w:val="36"/>
                <w:lang w:val="es-ES"/>
              </w:rPr>
            </w:pPr>
            <w:r w:rsidRPr="0FCCFA42">
              <w:rPr>
                <w:rFonts w:ascii="Arial" w:eastAsia="Calibri" w:hAnsi="Arial" w:cs="Arial"/>
                <w:sz w:val="24"/>
                <w:szCs w:val="24"/>
                <w:lang w:val="es-ES" w:eastAsia="ja-JP"/>
              </w:rPr>
              <w:t xml:space="preserve">Documentación que acredite la constitución social de la empresa, así como el Acta de la última asamblea y Nómina de Accionista o documento similar para </w:t>
            </w:r>
            <w:r w:rsidR="00ED2AFE" w:rsidRPr="0FCCFA42">
              <w:rPr>
                <w:rFonts w:ascii="Arial" w:eastAsia="Calibri" w:hAnsi="Arial" w:cs="Arial"/>
                <w:sz w:val="24"/>
                <w:szCs w:val="24"/>
                <w:lang w:val="es-ES" w:eastAsia="ja-JP"/>
              </w:rPr>
              <w:t>MIPyMES.</w:t>
            </w:r>
          </w:p>
          <w:p w14:paraId="56AAC33E" w14:textId="5971ABE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 xml:space="preserve">Poder Legal, de ser el caso, donde se autoriza al Representante Legal del Oferente a firmar la Oferta, </w:t>
            </w:r>
            <w:r w:rsidR="00EC763E">
              <w:rPr>
                <w:rFonts w:ascii="Arial" w:eastAsia="Calibri" w:hAnsi="Arial" w:cs="Arial"/>
                <w:sz w:val="24"/>
                <w:szCs w:val="24"/>
                <w:lang w:val="es-ES_tradnl" w:eastAsia="ja-JP"/>
              </w:rPr>
              <w:t>el contrato</w:t>
            </w:r>
            <w:r w:rsidRPr="0088671D">
              <w:rPr>
                <w:rFonts w:ascii="Arial" w:eastAsia="Calibri" w:hAnsi="Arial" w:cs="Arial"/>
                <w:sz w:val="24"/>
                <w:szCs w:val="24"/>
                <w:lang w:val="es-ES_tradnl" w:eastAsia="ja-JP"/>
              </w:rPr>
              <w:t xml:space="preserve"> y otros posibles compromisos</w:t>
            </w:r>
            <w:r w:rsidR="00EC763E">
              <w:rPr>
                <w:rFonts w:ascii="Arial" w:eastAsia="Calibri" w:hAnsi="Arial" w:cs="Arial"/>
                <w:sz w:val="24"/>
                <w:szCs w:val="24"/>
                <w:lang w:val="es-ES_tradnl" w:eastAsia="ja-JP"/>
              </w:rPr>
              <w:t xml:space="preserve"> con el MOPC</w:t>
            </w:r>
            <w:r w:rsidRPr="0088671D">
              <w:rPr>
                <w:rFonts w:ascii="Arial" w:eastAsia="Calibri" w:hAnsi="Arial" w:cs="Arial"/>
                <w:sz w:val="24"/>
                <w:szCs w:val="24"/>
                <w:lang w:val="es-ES_tradnl" w:eastAsia="ja-JP"/>
              </w:rPr>
              <w:t xml:space="preserve">, en caso de resultar adjudicatario. </w:t>
            </w:r>
          </w:p>
          <w:p w14:paraId="7010FE22" w14:textId="1D7E53B5"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Copia de la Cédula de Identidad o pa</w:t>
            </w:r>
            <w:r w:rsidR="00ED2AFE">
              <w:rPr>
                <w:rFonts w:ascii="Arial" w:eastAsia="Calibri" w:hAnsi="Arial" w:cs="Arial"/>
                <w:sz w:val="24"/>
                <w:szCs w:val="24"/>
                <w:lang w:val="es-ES_tradnl" w:eastAsia="ja-JP"/>
              </w:rPr>
              <w:t>saporte del Representante legal (si aplica).</w:t>
            </w:r>
          </w:p>
          <w:p w14:paraId="56F24BAC"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 xml:space="preserve">Certificación actualizada de la Dirección General de Impuestos Internos que certifique el cumplimiento de las obligaciones tributarias. </w:t>
            </w:r>
          </w:p>
          <w:p w14:paraId="284DDFED" w14:textId="3ABA4C6C"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Certificación de La Tesorería de Seguridad Social vigente</w:t>
            </w:r>
            <w:r w:rsidR="00ED2AFE">
              <w:rPr>
                <w:rFonts w:ascii="Arial" w:eastAsia="Calibri" w:hAnsi="Arial" w:cs="Arial"/>
                <w:sz w:val="24"/>
                <w:szCs w:val="24"/>
                <w:lang w:val="es-ES_tradnl" w:eastAsia="ja-JP"/>
              </w:rPr>
              <w:t>.</w:t>
            </w:r>
          </w:p>
          <w:p w14:paraId="4E9443CA"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Copia del Registro de Proveedores del Estado (R.P.E.) vigente, o evidencia de la solicitud reciente realizada al efecto, a la Dirección General de Contrataciones Públicas (DGCP) de la República Dominicana.</w:t>
            </w:r>
          </w:p>
          <w:p w14:paraId="28F97B2B"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Fotocopia simple del Registro Mercantil</w:t>
            </w:r>
            <w:r>
              <w:rPr>
                <w:rFonts w:ascii="Arial" w:eastAsia="Calibri" w:hAnsi="Arial" w:cs="Arial"/>
                <w:sz w:val="24"/>
                <w:szCs w:val="24"/>
                <w:lang w:val="es-ES_tradnl" w:eastAsia="ja-JP"/>
              </w:rPr>
              <w:t>.</w:t>
            </w:r>
          </w:p>
          <w:p w14:paraId="05F6F1D9" w14:textId="3693B198"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Garantía del Fabricante (Comunicación original, firmada y sellada, que autoriza al proveedor como representante local para efectos de proveer los bienes que oferta y garantiza no desperfectos de fábrica).</w:t>
            </w:r>
          </w:p>
          <w:p w14:paraId="6DA8C169" w14:textId="77777777" w:rsidR="00941E53" w:rsidRPr="0088671D" w:rsidRDefault="00941E53" w:rsidP="00A37C9C">
            <w:pPr>
              <w:numPr>
                <w:ilvl w:val="0"/>
                <w:numId w:val="9"/>
              </w:numPr>
              <w:spacing w:after="0" w:line="240" w:lineRule="auto"/>
              <w:jc w:val="both"/>
              <w:rPr>
                <w:rFonts w:ascii="Arial" w:hAnsi="Arial" w:cs="Arial"/>
                <w:b/>
                <w:sz w:val="36"/>
                <w:szCs w:val="36"/>
                <w:lang w:val="es-ES_tradnl"/>
              </w:rPr>
            </w:pPr>
            <w:r w:rsidRPr="0088671D">
              <w:rPr>
                <w:rFonts w:ascii="Arial" w:eastAsia="Calibri" w:hAnsi="Arial" w:cs="Arial"/>
                <w:sz w:val="24"/>
                <w:szCs w:val="24"/>
                <w:lang w:val="es-ES_tradnl" w:eastAsia="ja-JP"/>
              </w:rPr>
              <w:t>Certificación del Origen de los bienes.</w:t>
            </w:r>
          </w:p>
        </w:tc>
      </w:tr>
      <w:tr w:rsidR="00941E53" w:rsidRPr="0088671D" w14:paraId="7D41436A" w14:textId="77777777" w:rsidTr="0FCCFA42">
        <w:trPr>
          <w:cantSplit/>
          <w:trHeight w:val="245"/>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63A648BC" w14:textId="77777777" w:rsidR="00941E53" w:rsidRPr="0088671D" w:rsidRDefault="00941E53" w:rsidP="0042655D">
            <w:pPr>
              <w:keepNext/>
              <w:keepLines/>
              <w:snapToGrid w:val="0"/>
              <w:jc w:val="both"/>
              <w:rPr>
                <w:rFonts w:ascii="Arial" w:hAnsi="Arial" w:cs="Arial"/>
                <w:b/>
                <w:bCs/>
                <w:sz w:val="24"/>
                <w:szCs w:val="24"/>
                <w:lang w:val="es-ES_tradnl"/>
              </w:rPr>
            </w:pPr>
            <w:r w:rsidRPr="0088671D">
              <w:rPr>
                <w:rFonts w:ascii="Arial" w:hAnsi="Arial" w:cs="Arial"/>
                <w:b/>
                <w:bCs/>
                <w:sz w:val="24"/>
                <w:szCs w:val="24"/>
                <w:lang w:val="es-ES_tradnl"/>
              </w:rPr>
              <w:lastRenderedPageBreak/>
              <w:t>C. Preparación y Presentación de las Ofertas</w:t>
            </w:r>
          </w:p>
        </w:tc>
      </w:tr>
      <w:tr w:rsidR="00941E53" w:rsidRPr="0088671D" w14:paraId="3E4C1674" w14:textId="77777777" w:rsidTr="0FCCFA42">
        <w:trPr>
          <w:cantSplit/>
          <w:trHeight w:val="19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BC421A8" w14:textId="77777777" w:rsidR="00941E53" w:rsidRPr="0088671D" w:rsidRDefault="00941E53" w:rsidP="0042655D">
            <w:pPr>
              <w:keepNext/>
              <w:keepLines/>
              <w:snapToGrid w:val="0"/>
              <w:spacing w:after="120"/>
              <w:jc w:val="both"/>
              <w:rPr>
                <w:rFonts w:ascii="Arial" w:hAnsi="Arial" w:cs="Arial"/>
                <w:i/>
                <w:iCs/>
                <w:sz w:val="24"/>
                <w:szCs w:val="24"/>
                <w:lang w:val="es-ES_tradnl"/>
              </w:rPr>
            </w:pPr>
            <w:r w:rsidRPr="0088671D">
              <w:rPr>
                <w:rFonts w:ascii="Arial" w:hAnsi="Arial" w:cs="Arial"/>
                <w:sz w:val="24"/>
                <w:szCs w:val="24"/>
                <w:lang w:val="es-ES_tradnl"/>
              </w:rPr>
              <w:t xml:space="preserve">El idioma en que se debe presentar la oferta es: </w:t>
            </w:r>
            <w:r w:rsidRPr="0088671D">
              <w:rPr>
                <w:rFonts w:ascii="Arial" w:hAnsi="Arial" w:cs="Arial"/>
                <w:i/>
                <w:iCs/>
                <w:sz w:val="24"/>
                <w:szCs w:val="24"/>
                <w:lang w:val="es-ES_tradnl"/>
              </w:rPr>
              <w:t>español</w:t>
            </w:r>
          </w:p>
        </w:tc>
      </w:tr>
      <w:tr w:rsidR="00941E53" w:rsidRPr="0088671D" w14:paraId="70F6CED8" w14:textId="77777777" w:rsidTr="0FCCFA42">
        <w:trPr>
          <w:trHeight w:val="60"/>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806339D" w14:textId="77777777" w:rsidR="00941E53" w:rsidRPr="0088671D" w:rsidRDefault="00941E53" w:rsidP="0042655D">
            <w:pPr>
              <w:snapToGrid w:val="0"/>
              <w:spacing w:after="120"/>
              <w:jc w:val="both"/>
              <w:rPr>
                <w:rFonts w:ascii="Arial" w:hAnsi="Arial" w:cs="Arial"/>
                <w:sz w:val="24"/>
                <w:szCs w:val="24"/>
                <w:lang w:val="es-ES_tradnl"/>
              </w:rPr>
            </w:pPr>
            <w:r w:rsidRPr="0088671D">
              <w:rPr>
                <w:rFonts w:ascii="Arial" w:hAnsi="Arial" w:cs="Arial"/>
                <w:sz w:val="24"/>
                <w:szCs w:val="24"/>
                <w:lang w:val="es-ES_tradnl"/>
              </w:rPr>
              <w:t>No se considerarán ofertas alternativas.</w:t>
            </w:r>
          </w:p>
        </w:tc>
      </w:tr>
      <w:tr w:rsidR="00941E53" w:rsidRPr="0088671D" w14:paraId="3803E5A9" w14:textId="77777777" w:rsidTr="0FCCFA42">
        <w:trPr>
          <w:cantSplit/>
          <w:trHeight w:val="3901"/>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76A393E" w14:textId="77777777" w:rsidR="00941E53" w:rsidRPr="0088671D" w:rsidRDefault="00941E53" w:rsidP="0042655D">
            <w:pPr>
              <w:snapToGrid w:val="0"/>
              <w:spacing w:after="120"/>
              <w:jc w:val="both"/>
              <w:rPr>
                <w:rFonts w:ascii="Arial" w:hAnsi="Arial" w:cs="Arial"/>
                <w:sz w:val="24"/>
                <w:szCs w:val="24"/>
                <w:lang w:val="es-ES_tradnl"/>
              </w:rPr>
            </w:pPr>
            <w:r w:rsidRPr="0088671D">
              <w:rPr>
                <w:rFonts w:ascii="Arial" w:hAnsi="Arial" w:cs="Arial"/>
                <w:sz w:val="24"/>
                <w:szCs w:val="24"/>
                <w:lang w:val="es-ES_tradnl"/>
              </w:rPr>
              <w:t>El lugar de destino convenido es:</w:t>
            </w:r>
          </w:p>
          <w:p w14:paraId="5122D444" w14:textId="77777777" w:rsidR="00941E53" w:rsidRPr="0088671D" w:rsidRDefault="00941E53" w:rsidP="0042655D">
            <w:pPr>
              <w:spacing w:after="120"/>
              <w:jc w:val="both"/>
              <w:rPr>
                <w:rFonts w:ascii="Arial" w:hAnsi="Arial" w:cs="Arial"/>
                <w:b/>
                <w:sz w:val="24"/>
                <w:szCs w:val="24"/>
                <w:lang w:val="es-ES_tradnl"/>
              </w:rPr>
            </w:pPr>
            <w:r w:rsidRPr="0088671D">
              <w:rPr>
                <w:rFonts w:ascii="Arial" w:hAnsi="Arial" w:cs="Arial"/>
                <w:b/>
                <w:sz w:val="24"/>
                <w:szCs w:val="24"/>
                <w:lang w:val="es-ES_tradnl"/>
              </w:rPr>
              <w:t xml:space="preserve">MINISTERIO DE OBRAS PUBLICAS Y COMUNICACIONES </w:t>
            </w:r>
          </w:p>
          <w:p w14:paraId="40361F40" w14:textId="77777777" w:rsidR="00933064" w:rsidRPr="00933064" w:rsidRDefault="00933064" w:rsidP="00933064">
            <w:pPr>
              <w:keepNext/>
              <w:keepLines/>
              <w:spacing w:after="120"/>
              <w:jc w:val="both"/>
              <w:rPr>
                <w:rFonts w:ascii="Arial" w:hAnsi="Arial" w:cs="Arial"/>
                <w:sz w:val="24"/>
                <w:szCs w:val="24"/>
                <w:lang w:val="es-ES_tradnl"/>
              </w:rPr>
            </w:pPr>
            <w:r w:rsidRPr="00933064">
              <w:rPr>
                <w:rFonts w:ascii="Arial" w:hAnsi="Arial" w:cs="Arial"/>
                <w:b/>
                <w:sz w:val="24"/>
                <w:szCs w:val="24"/>
                <w:lang w:val="es-ES"/>
              </w:rPr>
              <w:t>Atención:</w:t>
            </w:r>
            <w:r w:rsidRPr="00933064">
              <w:rPr>
                <w:rFonts w:ascii="Arial" w:hAnsi="Arial" w:cs="Arial"/>
                <w:sz w:val="24"/>
                <w:szCs w:val="24"/>
                <w:lang w:val="es-ES"/>
              </w:rPr>
              <w:t xml:space="preserve"> </w:t>
            </w:r>
            <w:r w:rsidRPr="00933064">
              <w:rPr>
                <w:rFonts w:ascii="Arial" w:hAnsi="Arial" w:cs="Arial"/>
                <w:i/>
                <w:sz w:val="24"/>
                <w:szCs w:val="24"/>
                <w:lang w:val="es-ES"/>
              </w:rPr>
              <w:t>Ing. Cristian Borrero. Unidad Ejecutora de Proyectos Financiados con Recursos Externos (UEPFRE). Ministerio de Obras Públicas y Comunicaciones de la República Dominicana (MOPC).</w:t>
            </w:r>
          </w:p>
          <w:p w14:paraId="7759BF53" w14:textId="77777777" w:rsidR="00933064" w:rsidRPr="00933064" w:rsidRDefault="00933064" w:rsidP="00933064">
            <w:pPr>
              <w:keepNext/>
              <w:keepLines/>
              <w:spacing w:after="120"/>
              <w:jc w:val="both"/>
              <w:rPr>
                <w:rFonts w:ascii="Arial" w:hAnsi="Arial" w:cs="Arial"/>
                <w:i/>
                <w:sz w:val="24"/>
                <w:szCs w:val="24"/>
                <w:lang w:val="es-ES"/>
              </w:rPr>
            </w:pPr>
            <w:r w:rsidRPr="00933064">
              <w:rPr>
                <w:rFonts w:ascii="Arial" w:hAnsi="Arial" w:cs="Arial"/>
                <w:b/>
                <w:sz w:val="24"/>
                <w:szCs w:val="24"/>
                <w:lang w:val="es-ES"/>
              </w:rPr>
              <w:t>Dirección:</w:t>
            </w:r>
            <w:r w:rsidRPr="00933064">
              <w:rPr>
                <w:rFonts w:ascii="Arial" w:hAnsi="Arial" w:cs="Arial"/>
                <w:sz w:val="24"/>
                <w:szCs w:val="24"/>
                <w:lang w:val="es-ES"/>
              </w:rPr>
              <w:t xml:space="preserve"> </w:t>
            </w:r>
            <w:r w:rsidRPr="00933064">
              <w:rPr>
                <w:rFonts w:ascii="Arial" w:hAnsi="Arial" w:cs="Arial"/>
                <w:i/>
                <w:sz w:val="24"/>
                <w:szCs w:val="24"/>
                <w:lang w:val="es-ES"/>
              </w:rPr>
              <w:t xml:space="preserve">Calle Héctor Homero Hernández esq. Horacio Blanco Fombona, Ensanche La Fe. </w:t>
            </w:r>
          </w:p>
          <w:p w14:paraId="490DD4A1" w14:textId="77777777" w:rsidR="00933064" w:rsidRPr="00933064" w:rsidRDefault="00933064" w:rsidP="00933064">
            <w:pPr>
              <w:keepNext/>
              <w:keepLines/>
              <w:spacing w:after="120"/>
              <w:jc w:val="both"/>
              <w:rPr>
                <w:rFonts w:ascii="Arial" w:hAnsi="Arial" w:cs="Arial"/>
                <w:i/>
                <w:sz w:val="24"/>
                <w:szCs w:val="24"/>
                <w:lang w:val="es-ES"/>
              </w:rPr>
            </w:pPr>
            <w:r w:rsidRPr="00933064">
              <w:rPr>
                <w:rFonts w:ascii="Arial" w:hAnsi="Arial" w:cs="Arial"/>
                <w:b/>
                <w:sz w:val="24"/>
                <w:szCs w:val="24"/>
                <w:lang w:val="es-ES"/>
              </w:rPr>
              <w:t>Número de piso/oficina</w:t>
            </w:r>
            <w:r w:rsidRPr="00933064">
              <w:rPr>
                <w:rFonts w:ascii="Arial" w:hAnsi="Arial" w:cs="Arial"/>
                <w:i/>
                <w:sz w:val="24"/>
                <w:szCs w:val="24"/>
                <w:lang w:val="es-ES"/>
              </w:rPr>
              <w:t>: Edificio Principal, 2do. Piso.</w:t>
            </w:r>
            <w:r w:rsidRPr="00933064">
              <w:rPr>
                <w:rFonts w:ascii="Arial" w:hAnsi="Arial" w:cs="Arial"/>
                <w:sz w:val="24"/>
                <w:szCs w:val="24"/>
                <w:lang w:val="es-ES"/>
              </w:rPr>
              <w:tab/>
            </w:r>
          </w:p>
          <w:p w14:paraId="32A2F988" w14:textId="77777777" w:rsidR="00933064" w:rsidRPr="00933064" w:rsidRDefault="00933064" w:rsidP="00933064">
            <w:pPr>
              <w:keepNext/>
              <w:keepLines/>
              <w:spacing w:after="120"/>
              <w:jc w:val="both"/>
              <w:rPr>
                <w:rFonts w:ascii="Arial" w:hAnsi="Arial" w:cs="Arial"/>
                <w:sz w:val="24"/>
                <w:szCs w:val="24"/>
                <w:lang w:val="es-ES_tradnl"/>
              </w:rPr>
            </w:pPr>
            <w:r w:rsidRPr="00933064">
              <w:rPr>
                <w:rFonts w:ascii="Arial" w:hAnsi="Arial" w:cs="Arial"/>
                <w:b/>
                <w:sz w:val="24"/>
                <w:szCs w:val="24"/>
                <w:lang w:val="es-ES"/>
              </w:rPr>
              <w:t>Ciudad:</w:t>
            </w:r>
            <w:r w:rsidRPr="00933064">
              <w:rPr>
                <w:rFonts w:ascii="Arial" w:hAnsi="Arial" w:cs="Arial"/>
                <w:i/>
                <w:sz w:val="24"/>
                <w:szCs w:val="24"/>
                <w:lang w:val="es-ES"/>
              </w:rPr>
              <w:t xml:space="preserve"> Santo Domingo, Distrito Nacional</w:t>
            </w:r>
          </w:p>
          <w:p w14:paraId="314BB677" w14:textId="77777777" w:rsidR="00933064" w:rsidRPr="00933064" w:rsidRDefault="00933064" w:rsidP="00933064">
            <w:pPr>
              <w:keepNext/>
              <w:keepLines/>
              <w:spacing w:after="120"/>
              <w:jc w:val="both"/>
              <w:rPr>
                <w:rFonts w:ascii="Arial" w:hAnsi="Arial" w:cs="Arial"/>
                <w:i/>
                <w:sz w:val="24"/>
                <w:szCs w:val="24"/>
                <w:lang w:val="es-ES"/>
              </w:rPr>
            </w:pPr>
            <w:r w:rsidRPr="00933064">
              <w:rPr>
                <w:rFonts w:ascii="Arial" w:hAnsi="Arial" w:cs="Arial"/>
                <w:b/>
                <w:sz w:val="24"/>
                <w:szCs w:val="24"/>
                <w:lang w:val="es-ES"/>
              </w:rPr>
              <w:t>Código postal:</w:t>
            </w:r>
            <w:r w:rsidRPr="00933064">
              <w:rPr>
                <w:rFonts w:ascii="Arial" w:hAnsi="Arial" w:cs="Arial"/>
                <w:sz w:val="24"/>
                <w:szCs w:val="24"/>
                <w:lang w:val="es-ES"/>
              </w:rPr>
              <w:t xml:space="preserve"> </w:t>
            </w:r>
            <w:r w:rsidRPr="00933064">
              <w:rPr>
                <w:rFonts w:ascii="Arial" w:hAnsi="Arial" w:cs="Arial"/>
                <w:i/>
                <w:sz w:val="24"/>
                <w:szCs w:val="24"/>
                <w:lang w:val="es-ES"/>
              </w:rPr>
              <w:t>#10514</w:t>
            </w:r>
          </w:p>
          <w:p w14:paraId="40A3C7D3" w14:textId="77777777" w:rsidR="00933064" w:rsidRPr="00933064" w:rsidRDefault="00933064" w:rsidP="00933064">
            <w:pPr>
              <w:keepNext/>
              <w:keepLines/>
              <w:spacing w:after="120"/>
              <w:jc w:val="both"/>
              <w:rPr>
                <w:rFonts w:ascii="Arial" w:hAnsi="Arial" w:cs="Arial"/>
                <w:sz w:val="24"/>
                <w:szCs w:val="24"/>
                <w:lang w:val="es-ES_tradnl"/>
              </w:rPr>
            </w:pPr>
            <w:r w:rsidRPr="00933064">
              <w:rPr>
                <w:rFonts w:ascii="Arial" w:hAnsi="Arial" w:cs="Arial"/>
                <w:b/>
                <w:sz w:val="24"/>
                <w:szCs w:val="24"/>
                <w:lang w:val="es-ES"/>
              </w:rPr>
              <w:t>País:</w:t>
            </w:r>
            <w:r w:rsidRPr="00933064">
              <w:rPr>
                <w:rFonts w:ascii="Arial" w:hAnsi="Arial" w:cs="Arial"/>
                <w:sz w:val="24"/>
                <w:szCs w:val="24"/>
                <w:lang w:val="es-ES"/>
              </w:rPr>
              <w:t xml:space="preserve"> </w:t>
            </w:r>
            <w:r w:rsidRPr="00933064">
              <w:rPr>
                <w:rFonts w:ascii="Arial" w:hAnsi="Arial" w:cs="Arial"/>
                <w:i/>
                <w:sz w:val="24"/>
                <w:szCs w:val="24"/>
                <w:lang w:val="es-ES"/>
              </w:rPr>
              <w:t>República Dominicana</w:t>
            </w:r>
          </w:p>
          <w:p w14:paraId="6635C643" w14:textId="340D8DA8" w:rsidR="00941E53" w:rsidRPr="0088671D" w:rsidRDefault="00933064" w:rsidP="00933064">
            <w:pPr>
              <w:keepNext/>
              <w:keepLines/>
              <w:spacing w:after="120"/>
              <w:jc w:val="both"/>
              <w:rPr>
                <w:rFonts w:ascii="Arial" w:hAnsi="Arial" w:cs="Arial"/>
                <w:sz w:val="24"/>
                <w:szCs w:val="24"/>
                <w:lang w:val="es-ES_tradnl"/>
              </w:rPr>
            </w:pPr>
            <w:r w:rsidRPr="00933064">
              <w:rPr>
                <w:rFonts w:ascii="Arial" w:hAnsi="Arial" w:cs="Arial"/>
                <w:b/>
                <w:sz w:val="24"/>
                <w:szCs w:val="24"/>
                <w:lang w:val="es-ES_tradnl"/>
              </w:rPr>
              <w:t>Tel.:</w:t>
            </w:r>
            <w:r w:rsidRPr="00933064">
              <w:rPr>
                <w:rFonts w:ascii="Arial" w:hAnsi="Arial" w:cs="Arial"/>
                <w:sz w:val="24"/>
                <w:szCs w:val="24"/>
                <w:lang w:val="es-ES_tradnl"/>
              </w:rPr>
              <w:t xml:space="preserve"> 809-565-2811 Ext. 5162</w:t>
            </w:r>
            <w:r w:rsidR="00462E53">
              <w:rPr>
                <w:rFonts w:ascii="Arial" w:hAnsi="Arial" w:cs="Arial"/>
                <w:sz w:val="24"/>
                <w:szCs w:val="24"/>
                <w:lang w:val="es-ES_tradnl"/>
              </w:rPr>
              <w:t xml:space="preserve"> y 2041</w:t>
            </w:r>
          </w:p>
        </w:tc>
      </w:tr>
      <w:tr w:rsidR="00941E53" w:rsidRPr="0088671D" w14:paraId="4D1E2431" w14:textId="77777777" w:rsidTr="0FCCFA42">
        <w:trPr>
          <w:cantSplit/>
          <w:trHeight w:val="228"/>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7DFBB38" w14:textId="77777777" w:rsidR="00941E53" w:rsidRPr="0088671D" w:rsidRDefault="00941E53" w:rsidP="0042655D">
            <w:pPr>
              <w:snapToGrid w:val="0"/>
              <w:spacing w:after="120"/>
              <w:jc w:val="both"/>
              <w:rPr>
                <w:rFonts w:ascii="Arial" w:hAnsi="Arial" w:cs="Arial"/>
                <w:sz w:val="24"/>
                <w:szCs w:val="24"/>
                <w:lang w:val="es-ES_tradnl"/>
              </w:rPr>
            </w:pPr>
            <w:r w:rsidRPr="0088671D">
              <w:rPr>
                <w:rFonts w:ascii="Arial" w:hAnsi="Arial" w:cs="Arial"/>
                <w:sz w:val="24"/>
                <w:szCs w:val="24"/>
                <w:lang w:val="es-ES_tradnl"/>
              </w:rPr>
              <w:t xml:space="preserve">Los precios cotizados por el Oferente </w:t>
            </w:r>
            <w:r w:rsidRPr="0088671D">
              <w:rPr>
                <w:rFonts w:ascii="Arial" w:hAnsi="Arial" w:cs="Arial"/>
                <w:i/>
                <w:iCs/>
                <w:sz w:val="24"/>
                <w:szCs w:val="24"/>
                <w:lang w:val="es-ES_tradnl"/>
              </w:rPr>
              <w:t xml:space="preserve">no serán </w:t>
            </w:r>
            <w:r w:rsidRPr="0088671D">
              <w:rPr>
                <w:rFonts w:ascii="Arial" w:hAnsi="Arial" w:cs="Arial"/>
                <w:sz w:val="24"/>
                <w:szCs w:val="24"/>
                <w:lang w:val="es-ES_tradnl"/>
              </w:rPr>
              <w:t xml:space="preserve">ajustables. </w:t>
            </w:r>
          </w:p>
        </w:tc>
      </w:tr>
      <w:tr w:rsidR="00941E53" w:rsidRPr="0088671D" w14:paraId="19F116E6" w14:textId="77777777" w:rsidTr="0FCCFA42">
        <w:trPr>
          <w:cantSplit/>
          <w:trHeight w:val="21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85F4545" w14:textId="77777777" w:rsidR="00941E53" w:rsidRPr="0088671D" w:rsidRDefault="00941E53" w:rsidP="0042655D">
            <w:pPr>
              <w:snapToGrid w:val="0"/>
              <w:spacing w:after="120"/>
              <w:jc w:val="both"/>
              <w:rPr>
                <w:rFonts w:ascii="Arial" w:hAnsi="Arial" w:cs="Arial"/>
                <w:sz w:val="24"/>
                <w:szCs w:val="24"/>
                <w:lang w:val="es-ES_tradnl"/>
              </w:rPr>
            </w:pPr>
            <w:r w:rsidRPr="0088671D">
              <w:rPr>
                <w:rFonts w:ascii="Arial" w:hAnsi="Arial" w:cs="Arial"/>
                <w:sz w:val="24"/>
                <w:szCs w:val="24"/>
                <w:lang w:val="es-ES_tradnl"/>
              </w:rPr>
              <w:t>Los precios cotizados para cada lote deberán corresponder al 100% de los artículos listados para cada lote.</w:t>
            </w:r>
          </w:p>
        </w:tc>
      </w:tr>
      <w:tr w:rsidR="00941E53" w:rsidRPr="0088671D" w14:paraId="442026CA" w14:textId="77777777" w:rsidTr="0FCCFA42">
        <w:trPr>
          <w:cantSplit/>
          <w:trHeight w:val="214"/>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1083D2F" w14:textId="77777777" w:rsidR="00941E53" w:rsidRPr="0088671D" w:rsidRDefault="00941E53" w:rsidP="0042655D">
            <w:pPr>
              <w:snapToGrid w:val="0"/>
              <w:spacing w:after="120"/>
              <w:jc w:val="both"/>
              <w:rPr>
                <w:rFonts w:ascii="Arial" w:hAnsi="Arial" w:cs="Arial"/>
                <w:color w:val="FF0000"/>
                <w:sz w:val="24"/>
                <w:szCs w:val="24"/>
                <w:lang w:val="es-ES_tradnl"/>
              </w:rPr>
            </w:pPr>
            <w:r w:rsidRPr="0088671D">
              <w:rPr>
                <w:rFonts w:ascii="Arial" w:hAnsi="Arial" w:cs="Arial"/>
                <w:sz w:val="24"/>
                <w:szCs w:val="24"/>
                <w:lang w:val="es-ES_tradnl"/>
              </w:rPr>
              <w:t>Los Oferentes NO tendrán la opción de presentar sus ofertas electrónicamente.</w:t>
            </w:r>
          </w:p>
        </w:tc>
      </w:tr>
      <w:tr w:rsidR="00941E53" w:rsidRPr="0088671D" w14:paraId="742C8F4C" w14:textId="77777777" w:rsidTr="0FCCFA42">
        <w:trPr>
          <w:cantSplit/>
          <w:trHeight w:val="507"/>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207CF0BF" w14:textId="77777777" w:rsidR="00941E53" w:rsidRPr="0088671D" w:rsidRDefault="00941E53" w:rsidP="0042655D">
            <w:pPr>
              <w:snapToGrid w:val="0"/>
              <w:jc w:val="both"/>
              <w:rPr>
                <w:rFonts w:ascii="Arial" w:hAnsi="Arial" w:cs="Arial"/>
                <w:sz w:val="24"/>
                <w:szCs w:val="24"/>
                <w:lang w:val="es-ES_tradnl"/>
              </w:rPr>
            </w:pPr>
            <w:r w:rsidRPr="0088671D">
              <w:rPr>
                <w:rFonts w:ascii="Arial" w:hAnsi="Arial" w:cs="Arial"/>
                <w:b/>
                <w:sz w:val="24"/>
                <w:szCs w:val="24"/>
                <w:lang w:val="es-ES_tradnl"/>
              </w:rPr>
              <w:t>D. Evaluación y Comparación de las Ofertas</w:t>
            </w:r>
          </w:p>
        </w:tc>
      </w:tr>
      <w:tr w:rsidR="00941E53" w:rsidRPr="0088671D" w14:paraId="2FC09740" w14:textId="77777777" w:rsidTr="0FCCFA42">
        <w:trPr>
          <w:cantSplit/>
          <w:trHeight w:val="1377"/>
          <w:jc w:val="center"/>
        </w:trPr>
        <w:tc>
          <w:tcPr>
            <w:tcW w:w="1003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C82547D" w14:textId="2081B6AE" w:rsidR="00941E53" w:rsidRPr="0088671D" w:rsidRDefault="00941E53" w:rsidP="0FCCFA42">
            <w:pPr>
              <w:keepNext/>
              <w:keepLines/>
              <w:snapToGrid w:val="0"/>
              <w:jc w:val="both"/>
              <w:rPr>
                <w:rFonts w:ascii="Arial" w:hAnsi="Arial" w:cs="Arial"/>
                <w:sz w:val="24"/>
                <w:szCs w:val="24"/>
                <w:lang w:val="es-ES"/>
              </w:rPr>
            </w:pPr>
            <w:r w:rsidRPr="0FCCFA42">
              <w:rPr>
                <w:rFonts w:ascii="Arial" w:hAnsi="Arial" w:cs="Arial"/>
                <w:sz w:val="24"/>
                <w:szCs w:val="24"/>
                <w:lang w:val="es-ES"/>
              </w:rPr>
              <w:t xml:space="preserve">Para </w:t>
            </w:r>
            <w:r w:rsidRPr="0FCCFA42">
              <w:rPr>
                <w:rFonts w:ascii="Arial" w:hAnsi="Arial" w:cs="Arial"/>
                <w:sz w:val="24"/>
                <w:szCs w:val="24"/>
                <w:u w:val="single"/>
                <w:lang w:val="es-ES"/>
              </w:rPr>
              <w:t>efectos de comparación de Ofertas</w:t>
            </w:r>
            <w:r w:rsidR="00EC763E" w:rsidRPr="0FCCFA42">
              <w:rPr>
                <w:rFonts w:ascii="Arial" w:hAnsi="Arial" w:cs="Arial"/>
                <w:sz w:val="24"/>
                <w:szCs w:val="24"/>
                <w:lang w:val="es-ES"/>
              </w:rPr>
              <w:t xml:space="preserve"> solamente, </w:t>
            </w:r>
            <w:r w:rsidRPr="0FCCFA42">
              <w:rPr>
                <w:rFonts w:ascii="Arial" w:hAnsi="Arial" w:cs="Arial"/>
                <w:sz w:val="24"/>
                <w:szCs w:val="24"/>
                <w:lang w:val="es-ES"/>
              </w:rPr>
              <w:t>los precios de las ofertas expresados en monedas diferentes del Peso Dominicano, se convertirán a: Dólares de los Estados Unidos.</w:t>
            </w:r>
          </w:p>
          <w:p w14:paraId="3CEB73A7" w14:textId="5C449232" w:rsidR="00941E53" w:rsidRPr="00C7677F" w:rsidRDefault="00941E53" w:rsidP="00EC763E">
            <w:pPr>
              <w:pStyle w:val="Outline"/>
              <w:keepNext/>
              <w:keepLines/>
              <w:spacing w:before="0"/>
              <w:jc w:val="both"/>
              <w:rPr>
                <w:rFonts w:ascii="Arial" w:hAnsi="Arial" w:cs="Arial"/>
                <w:b/>
                <w:szCs w:val="24"/>
                <w:lang w:val="es-ES_tradnl"/>
              </w:rPr>
            </w:pPr>
            <w:r w:rsidRPr="0088671D">
              <w:rPr>
                <w:rFonts w:ascii="Arial" w:hAnsi="Arial" w:cs="Arial"/>
                <w:kern w:val="0"/>
                <w:szCs w:val="24"/>
                <w:lang w:val="es-ES_tradnl"/>
              </w:rPr>
              <w:t>La fuente del tipo de cambio será: Tipo vendedor del Banco Central de la República Dominicana</w:t>
            </w:r>
            <w:r w:rsidR="00EC763E">
              <w:rPr>
                <w:rFonts w:ascii="Arial" w:hAnsi="Arial" w:cs="Arial"/>
                <w:kern w:val="0"/>
                <w:szCs w:val="24"/>
                <w:lang w:val="es-ES_tradnl"/>
              </w:rPr>
              <w:t xml:space="preserve"> y corr</w:t>
            </w:r>
            <w:r w:rsidRPr="00C7677F">
              <w:rPr>
                <w:rFonts w:ascii="Arial" w:hAnsi="Arial" w:cs="Arial"/>
                <w:szCs w:val="24"/>
                <w:lang w:val="es-ES_tradnl"/>
              </w:rPr>
              <w:t>esponderá al día estipulado</w:t>
            </w:r>
            <w:r>
              <w:rPr>
                <w:rFonts w:ascii="Arial" w:hAnsi="Arial" w:cs="Arial"/>
                <w:szCs w:val="24"/>
                <w:lang w:val="es-ES_tradnl"/>
              </w:rPr>
              <w:t xml:space="preserve"> para la entrega de las Ofertas.</w:t>
            </w:r>
          </w:p>
        </w:tc>
      </w:tr>
    </w:tbl>
    <w:p w14:paraId="0A7733F7" w14:textId="566A7EEB" w:rsidR="00F87AB0" w:rsidRDefault="00F87AB0" w:rsidP="0007589D"/>
    <w:p w14:paraId="4E93E718" w14:textId="5934F134" w:rsidR="00A8290E" w:rsidRDefault="00A8290E" w:rsidP="0007589D"/>
    <w:p w14:paraId="5F16455C" w14:textId="2185BE39" w:rsidR="00ED2AFE" w:rsidRDefault="00ED2AFE" w:rsidP="0007589D"/>
    <w:p w14:paraId="0207B372" w14:textId="77777777" w:rsidR="00A8290E" w:rsidRDefault="00A8290E" w:rsidP="0007589D"/>
    <w:p w14:paraId="6B804A43" w14:textId="77777777" w:rsidR="00AC1039" w:rsidRDefault="00AC1039" w:rsidP="0007589D"/>
    <w:p w14:paraId="2D451CB3" w14:textId="77777777" w:rsidR="00AC1039" w:rsidRDefault="00AC1039" w:rsidP="0007589D"/>
    <w:p w14:paraId="4F79408E" w14:textId="77777777" w:rsidR="00AC1039" w:rsidRDefault="00AC1039" w:rsidP="0007589D"/>
    <w:p w14:paraId="1A1149AC" w14:textId="77777777" w:rsidR="00092D19" w:rsidRPr="008375C2" w:rsidRDefault="00092D19" w:rsidP="00A37C9C">
      <w:pPr>
        <w:pStyle w:val="Prrafodelista"/>
        <w:numPr>
          <w:ilvl w:val="0"/>
          <w:numId w:val="3"/>
        </w:numPr>
        <w:spacing w:before="120" w:after="120"/>
        <w:rPr>
          <w:rFonts w:cs="Arial"/>
          <w:b/>
          <w:sz w:val="28"/>
          <w:szCs w:val="28"/>
          <w:lang w:val="es-ES_tradnl"/>
        </w:rPr>
      </w:pPr>
      <w:r w:rsidRPr="00462E53">
        <w:rPr>
          <w:rFonts w:cs="Arial"/>
          <w:b/>
          <w:sz w:val="28"/>
          <w:szCs w:val="28"/>
          <w:lang w:val="es-DO"/>
        </w:rPr>
        <w:t>DOCUMENTOS</w:t>
      </w:r>
      <w:r w:rsidRPr="00092D19">
        <w:rPr>
          <w:rFonts w:cs="Arial"/>
          <w:b/>
          <w:sz w:val="28"/>
          <w:szCs w:val="28"/>
          <w:lang w:val="es-ES_tradnl"/>
        </w:rPr>
        <w:t xml:space="preserve"> QUE ACOMPAÑAN LA OFERTA</w:t>
      </w:r>
    </w:p>
    <w:p w14:paraId="24441524" w14:textId="77777777" w:rsidR="005E61AF" w:rsidRPr="005E61AF" w:rsidRDefault="005E61AF" w:rsidP="007268AF">
      <w:pPr>
        <w:spacing w:line="240" w:lineRule="auto"/>
        <w:rPr>
          <w:rFonts w:ascii="Arial" w:hAnsi="Arial" w:cs="Arial"/>
          <w:b/>
          <w:sz w:val="8"/>
          <w:szCs w:val="36"/>
          <w:lang w:val="es-ES_tradnl"/>
        </w:rPr>
      </w:pPr>
    </w:p>
    <w:p w14:paraId="62EBCEC2" w14:textId="77777777" w:rsidR="008375C2" w:rsidRPr="008375C2" w:rsidRDefault="007268AF" w:rsidP="007268AF">
      <w:pPr>
        <w:spacing w:line="240" w:lineRule="auto"/>
        <w:rPr>
          <w:rFonts w:ascii="Arial" w:hAnsi="Arial" w:cs="Arial"/>
          <w:b/>
          <w:sz w:val="32"/>
          <w:szCs w:val="36"/>
          <w:lang w:val="es-ES_tradnl"/>
        </w:rPr>
      </w:pPr>
      <w:r>
        <w:rPr>
          <w:rFonts w:ascii="Arial" w:hAnsi="Arial" w:cs="Arial"/>
          <w:b/>
          <w:sz w:val="32"/>
          <w:szCs w:val="36"/>
          <w:lang w:val="es-ES_tradnl"/>
        </w:rPr>
        <w:t xml:space="preserve">1.- </w:t>
      </w:r>
      <w:r w:rsidR="008375C2" w:rsidRPr="008375C2">
        <w:rPr>
          <w:rFonts w:ascii="Arial" w:hAnsi="Arial" w:cs="Arial"/>
          <w:b/>
          <w:sz w:val="32"/>
          <w:szCs w:val="36"/>
          <w:lang w:val="es-ES_tradnl"/>
        </w:rPr>
        <w:t>Formulario de Información sobre el Oferente</w:t>
      </w:r>
    </w:p>
    <w:p w14:paraId="0B67C9A9" w14:textId="77777777" w:rsidR="008375C2" w:rsidRPr="00DE7F30" w:rsidRDefault="008375C2" w:rsidP="008375C2">
      <w:pPr>
        <w:tabs>
          <w:tab w:val="right" w:leader="dot" w:pos="8820"/>
        </w:tabs>
        <w:jc w:val="both"/>
        <w:rPr>
          <w:rFonts w:ascii="Arial" w:hAnsi="Arial" w:cs="Arial"/>
          <w:i/>
          <w:iCs/>
          <w:sz w:val="24"/>
          <w:szCs w:val="24"/>
          <w:lang w:val="es-ES_tradnl"/>
        </w:rPr>
      </w:pPr>
      <w:r w:rsidRPr="0088671D">
        <w:rPr>
          <w:rFonts w:ascii="Arial" w:hAnsi="Arial" w:cs="Arial"/>
          <w:i/>
          <w:iCs/>
          <w:sz w:val="24"/>
          <w:szCs w:val="24"/>
          <w:lang w:val="es-ES_tradnl"/>
        </w:rPr>
        <w:t xml:space="preserve">[El Oferente deberá completar este formulario de acuerdo con las instrucciones siguientes.  No se </w:t>
      </w:r>
      <w:r w:rsidRPr="00DE7F30">
        <w:rPr>
          <w:rFonts w:ascii="Arial" w:hAnsi="Arial" w:cs="Arial"/>
          <w:i/>
          <w:iCs/>
          <w:sz w:val="24"/>
          <w:szCs w:val="24"/>
          <w:lang w:val="es-ES_tradnl"/>
        </w:rPr>
        <w:t>aceptará ninguna alteración a este formulario ni se aceptarán sustitutos.]</w:t>
      </w:r>
    </w:p>
    <w:p w14:paraId="27B0226D" w14:textId="77777777" w:rsidR="008375C2" w:rsidRPr="00DE7F30" w:rsidRDefault="008375C2" w:rsidP="008375C2">
      <w:pPr>
        <w:tabs>
          <w:tab w:val="right" w:leader="dot" w:pos="8820"/>
        </w:tabs>
        <w:jc w:val="both"/>
        <w:rPr>
          <w:rFonts w:ascii="Arial" w:hAnsi="Arial" w:cs="Arial"/>
          <w:i/>
          <w:iCs/>
          <w:sz w:val="24"/>
          <w:szCs w:val="24"/>
          <w:lang w:val="es-ES_tradnl"/>
        </w:rPr>
      </w:pPr>
      <w:r w:rsidRPr="00DE7F30">
        <w:rPr>
          <w:rFonts w:ascii="Arial" w:hAnsi="Arial" w:cs="Arial"/>
          <w:sz w:val="24"/>
          <w:szCs w:val="24"/>
          <w:lang w:val="es-ES_tradnl"/>
        </w:rPr>
        <w:t xml:space="preserve">Fecha: </w:t>
      </w:r>
      <w:r w:rsidRPr="00DE7F30">
        <w:rPr>
          <w:rFonts w:ascii="Arial" w:hAnsi="Arial" w:cs="Arial"/>
          <w:i/>
          <w:iCs/>
          <w:sz w:val="24"/>
          <w:szCs w:val="24"/>
          <w:lang w:val="es-ES_tradnl"/>
        </w:rPr>
        <w:t>[indicar la fecha (día, mes y año) de la presentación de la Oferta]</w:t>
      </w:r>
    </w:p>
    <w:p w14:paraId="6007F211" w14:textId="35127B66" w:rsidR="006F41C2" w:rsidRPr="00462E53" w:rsidRDefault="008375C2" w:rsidP="006F41C2">
      <w:pPr>
        <w:tabs>
          <w:tab w:val="right" w:leader="dot" w:pos="8820"/>
        </w:tabs>
        <w:jc w:val="both"/>
        <w:rPr>
          <w:rFonts w:ascii="Arial" w:hAnsi="Arial" w:cs="Arial"/>
          <w:b/>
          <w:bCs/>
          <w:i/>
          <w:iCs/>
          <w:smallCaps/>
          <w:sz w:val="24"/>
          <w:szCs w:val="24"/>
          <w:lang w:val="es-ES_tradnl"/>
        </w:rPr>
      </w:pPr>
      <w:r w:rsidRPr="00DE7F30">
        <w:rPr>
          <w:rFonts w:ascii="Arial" w:hAnsi="Arial" w:cs="Arial"/>
          <w:sz w:val="24"/>
          <w:szCs w:val="24"/>
          <w:lang w:val="es-ES_tradnl"/>
        </w:rPr>
        <w:t>PRO</w:t>
      </w:r>
      <w:r w:rsidRPr="00752963">
        <w:rPr>
          <w:rFonts w:ascii="Arial" w:hAnsi="Arial" w:cs="Arial"/>
          <w:sz w:val="24"/>
          <w:szCs w:val="24"/>
          <w:lang w:val="es-ES_tradnl"/>
        </w:rPr>
        <w:t>CESO No.:</w:t>
      </w:r>
      <w:r w:rsidRPr="00752963">
        <w:rPr>
          <w:rFonts w:ascii="Arial" w:hAnsi="Arial" w:cs="Arial"/>
          <w:i/>
          <w:iCs/>
          <w:sz w:val="24"/>
          <w:szCs w:val="24"/>
          <w:lang w:val="es-ES_tradnl"/>
        </w:rPr>
        <w:t xml:space="preserve"> </w:t>
      </w:r>
      <w:bookmarkStart w:id="0" w:name="_Hlk183003033"/>
      <w:r w:rsidR="00752963" w:rsidRPr="00752963">
        <w:rPr>
          <w:rFonts w:ascii="Arial" w:hAnsi="Arial" w:cs="Arial"/>
          <w:sz w:val="24"/>
          <w:szCs w:val="24"/>
          <w:lang w:val="es-ES_tradnl"/>
        </w:rPr>
        <w:t>CP-02</w:t>
      </w:r>
      <w:r w:rsidR="006F41C2" w:rsidRPr="00752963">
        <w:rPr>
          <w:rFonts w:ascii="Arial" w:hAnsi="Arial" w:cs="Arial"/>
          <w:sz w:val="24"/>
          <w:szCs w:val="24"/>
          <w:lang w:val="es-ES_tradnl"/>
        </w:rPr>
        <w:t>-2025-EQUIPOS-MENORES- MOPC-BID-5282-OC-DR</w:t>
      </w:r>
    </w:p>
    <w:bookmarkEnd w:id="0"/>
    <w:p w14:paraId="56FD030D" w14:textId="77777777" w:rsidR="008375C2" w:rsidRDefault="008375C2" w:rsidP="008375C2">
      <w:pPr>
        <w:tabs>
          <w:tab w:val="right" w:leader="dot" w:pos="8820"/>
        </w:tabs>
        <w:jc w:val="both"/>
        <w:rPr>
          <w:rFonts w:ascii="Arial" w:hAnsi="Arial" w:cs="Arial"/>
          <w:sz w:val="24"/>
          <w:szCs w:val="24"/>
          <w:lang w:val="es-ES_tradnl"/>
        </w:rPr>
      </w:pPr>
      <w:r w:rsidRPr="00DE7F30">
        <w:rPr>
          <w:rFonts w:ascii="Arial" w:hAnsi="Arial" w:cs="Arial"/>
          <w:sz w:val="24"/>
          <w:szCs w:val="24"/>
          <w:lang w:val="es-ES_tradnl"/>
        </w:rPr>
        <w:t>P</w:t>
      </w:r>
      <w:r w:rsidR="00F87AB0" w:rsidRPr="00DE7F30">
        <w:rPr>
          <w:rFonts w:ascii="Arial" w:hAnsi="Arial" w:cs="Arial"/>
          <w:sz w:val="24"/>
          <w:szCs w:val="24"/>
          <w:lang w:val="es-ES_tradnl"/>
        </w:rPr>
        <w:t>ágina _______ de ______ páginas</w:t>
      </w:r>
    </w:p>
    <w:p w14:paraId="436AFBFD" w14:textId="77777777" w:rsidR="007268AF" w:rsidRPr="007268AF" w:rsidRDefault="007268AF" w:rsidP="008375C2">
      <w:pPr>
        <w:tabs>
          <w:tab w:val="right" w:leader="dot" w:pos="8820"/>
        </w:tabs>
        <w:jc w:val="both"/>
        <w:rPr>
          <w:rFonts w:ascii="Arial" w:hAnsi="Arial" w:cs="Arial"/>
          <w:sz w:val="2"/>
          <w:szCs w:val="24"/>
          <w:lang w:val="es-ES_tradnl"/>
        </w:rPr>
      </w:pP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2"/>
      </w:tblGrid>
      <w:tr w:rsidR="007268AF" w:rsidRPr="007268AF" w14:paraId="34DD614B" w14:textId="77777777" w:rsidTr="00674774">
        <w:trPr>
          <w:cantSplit/>
          <w:trHeight w:val="275"/>
        </w:trPr>
        <w:tc>
          <w:tcPr>
            <w:tcW w:w="10042" w:type="dxa"/>
            <w:tcBorders>
              <w:bottom w:val="nil"/>
            </w:tcBorders>
          </w:tcPr>
          <w:p w14:paraId="7A51F2D2" w14:textId="77777777" w:rsidR="007268AF" w:rsidRPr="007268AF" w:rsidRDefault="007268AF" w:rsidP="007268AF">
            <w:pPr>
              <w:suppressAutoHyphens/>
              <w:spacing w:after="200" w:line="240" w:lineRule="auto"/>
              <w:ind w:left="295" w:hanging="230"/>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 xml:space="preserve">1. Nombre del Oferente: </w:t>
            </w:r>
            <w:r w:rsidRPr="007268AF">
              <w:rPr>
                <w:rFonts w:ascii="Times New Roman" w:eastAsia="Times New Roman" w:hAnsi="Times New Roman" w:cs="Times New Roman"/>
                <w:i/>
                <w:iCs/>
                <w:sz w:val="24"/>
                <w:szCs w:val="24"/>
                <w:lang w:val="es-ES"/>
              </w:rPr>
              <w:t>[indique el nombre jurídico del Oferente].</w:t>
            </w:r>
          </w:p>
        </w:tc>
      </w:tr>
      <w:tr w:rsidR="007268AF" w:rsidRPr="007268AF" w14:paraId="56FC296C" w14:textId="77777777" w:rsidTr="00674774">
        <w:trPr>
          <w:cantSplit/>
          <w:trHeight w:val="586"/>
        </w:trPr>
        <w:tc>
          <w:tcPr>
            <w:tcW w:w="10042" w:type="dxa"/>
            <w:tcBorders>
              <w:left w:val="single" w:sz="4" w:space="0" w:color="auto"/>
            </w:tcBorders>
          </w:tcPr>
          <w:p w14:paraId="2BEA4F97" w14:textId="77777777" w:rsidR="007268AF" w:rsidRPr="007268AF" w:rsidRDefault="007268AF" w:rsidP="005E61AF">
            <w:pPr>
              <w:suppressAutoHyphens/>
              <w:spacing w:after="0" w:line="240" w:lineRule="auto"/>
              <w:ind w:left="295" w:hanging="230"/>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 xml:space="preserve">2. Si se trata de una APCA, nombre jurídico de cada miembro: </w:t>
            </w:r>
            <w:r w:rsidRPr="007268AF">
              <w:rPr>
                <w:rFonts w:ascii="Times New Roman" w:eastAsia="Times New Roman" w:hAnsi="Times New Roman" w:cs="Times New Roman"/>
                <w:i/>
                <w:iCs/>
                <w:sz w:val="24"/>
                <w:szCs w:val="24"/>
                <w:lang w:val="es-ES"/>
              </w:rPr>
              <w:t>[indique el nombre jurídico de cada miembro de la APCA].</w:t>
            </w:r>
          </w:p>
        </w:tc>
      </w:tr>
      <w:tr w:rsidR="007268AF" w:rsidRPr="007268AF" w14:paraId="53B143DD" w14:textId="77777777" w:rsidTr="00674774">
        <w:trPr>
          <w:cantSplit/>
          <w:trHeight w:val="674"/>
        </w:trPr>
        <w:tc>
          <w:tcPr>
            <w:tcW w:w="10042" w:type="dxa"/>
            <w:tcBorders>
              <w:left w:val="single" w:sz="4" w:space="0" w:color="auto"/>
            </w:tcBorders>
          </w:tcPr>
          <w:p w14:paraId="22CDFEB6" w14:textId="77777777" w:rsidR="007268AF" w:rsidRPr="007268AF" w:rsidRDefault="007268AF" w:rsidP="005E61AF">
            <w:pPr>
              <w:suppressAutoHyphens/>
              <w:spacing w:after="0" w:line="240" w:lineRule="auto"/>
              <w:ind w:left="295" w:hanging="230"/>
              <w:rPr>
                <w:rFonts w:ascii="Times New Roman" w:eastAsia="Times New Roman" w:hAnsi="Times New Roman" w:cs="Times New Roman"/>
                <w:b/>
                <w:sz w:val="24"/>
                <w:szCs w:val="24"/>
                <w:lang w:val="es-ES"/>
              </w:rPr>
            </w:pPr>
            <w:r w:rsidRPr="007268AF">
              <w:rPr>
                <w:rFonts w:ascii="Times New Roman" w:eastAsia="Times New Roman" w:hAnsi="Times New Roman" w:cs="Times New Roman"/>
                <w:sz w:val="24"/>
                <w:szCs w:val="24"/>
                <w:lang w:val="es-ES"/>
              </w:rPr>
              <w:t xml:space="preserve">3. País donde está registrado el Oferente en la actualidad o país donde intenta registrarse: </w:t>
            </w:r>
            <w:r w:rsidRPr="007268AF">
              <w:rPr>
                <w:rFonts w:ascii="Times New Roman" w:eastAsia="Times New Roman" w:hAnsi="Times New Roman" w:cs="Times New Roman"/>
                <w:i/>
                <w:iCs/>
                <w:sz w:val="24"/>
                <w:szCs w:val="24"/>
                <w:lang w:val="es-ES"/>
              </w:rPr>
              <w:t>[indique el país donde está registrado el Oferente en la actualidad o país donde intenta registrarse].</w:t>
            </w:r>
          </w:p>
        </w:tc>
      </w:tr>
      <w:tr w:rsidR="007268AF" w:rsidRPr="007268AF" w14:paraId="600846FC" w14:textId="77777777" w:rsidTr="00674774">
        <w:trPr>
          <w:cantSplit/>
          <w:trHeight w:val="451"/>
        </w:trPr>
        <w:tc>
          <w:tcPr>
            <w:tcW w:w="10042" w:type="dxa"/>
            <w:tcBorders>
              <w:left w:val="single" w:sz="4" w:space="0" w:color="auto"/>
            </w:tcBorders>
          </w:tcPr>
          <w:p w14:paraId="52855485" w14:textId="77777777" w:rsidR="007268AF" w:rsidRPr="007268AF" w:rsidRDefault="007268AF" w:rsidP="005E61AF">
            <w:pPr>
              <w:suppressAutoHyphens/>
              <w:spacing w:after="0" w:line="240" w:lineRule="auto"/>
              <w:ind w:left="295" w:hanging="230"/>
              <w:rPr>
                <w:rFonts w:ascii="Times New Roman" w:eastAsia="Times New Roman" w:hAnsi="Times New Roman" w:cs="Times New Roman"/>
                <w:b/>
                <w:sz w:val="24"/>
                <w:szCs w:val="24"/>
                <w:lang w:val="es-ES"/>
              </w:rPr>
            </w:pPr>
            <w:r w:rsidRPr="007268AF">
              <w:rPr>
                <w:rFonts w:ascii="Times New Roman" w:eastAsia="Times New Roman" w:hAnsi="Times New Roman" w:cs="Times New Roman"/>
                <w:sz w:val="24"/>
                <w:szCs w:val="24"/>
                <w:lang w:val="es-ES"/>
              </w:rPr>
              <w:t xml:space="preserve">4. Año de registro del Oferente: </w:t>
            </w:r>
            <w:r w:rsidRPr="007268AF">
              <w:rPr>
                <w:rFonts w:ascii="Times New Roman" w:eastAsia="Times New Roman" w:hAnsi="Times New Roman" w:cs="Times New Roman"/>
                <w:i/>
                <w:iCs/>
                <w:sz w:val="24"/>
                <w:szCs w:val="24"/>
                <w:lang w:val="es-ES"/>
              </w:rPr>
              <w:t>[indique el año de registro del Oferente].</w:t>
            </w:r>
          </w:p>
        </w:tc>
      </w:tr>
      <w:tr w:rsidR="007268AF" w:rsidRPr="007268AF" w14:paraId="3D6F55D3" w14:textId="77777777" w:rsidTr="00674774">
        <w:trPr>
          <w:cantSplit/>
          <w:trHeight w:val="543"/>
        </w:trPr>
        <w:tc>
          <w:tcPr>
            <w:tcW w:w="10042" w:type="dxa"/>
            <w:tcBorders>
              <w:left w:val="single" w:sz="4" w:space="0" w:color="auto"/>
            </w:tcBorders>
          </w:tcPr>
          <w:p w14:paraId="38981521" w14:textId="77777777" w:rsidR="007268AF" w:rsidRPr="007268AF" w:rsidRDefault="007268AF" w:rsidP="005E61AF">
            <w:pPr>
              <w:suppressAutoHyphens/>
              <w:spacing w:after="0" w:line="240" w:lineRule="auto"/>
              <w:ind w:left="295" w:hanging="230"/>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 xml:space="preserve">5. Dirección del Oferente en el país donde está registrado: </w:t>
            </w:r>
            <w:r w:rsidRPr="007268AF">
              <w:rPr>
                <w:rFonts w:ascii="Times New Roman" w:eastAsia="Times New Roman" w:hAnsi="Times New Roman" w:cs="Times New Roman"/>
                <w:i/>
                <w:iCs/>
                <w:sz w:val="24"/>
                <w:szCs w:val="24"/>
                <w:lang w:val="es-ES"/>
              </w:rPr>
              <w:t>[indique el domicilio legal del Oferente en el país donde está registrado].</w:t>
            </w:r>
          </w:p>
        </w:tc>
      </w:tr>
      <w:tr w:rsidR="007268AF" w:rsidRPr="007268AF" w14:paraId="094183D5" w14:textId="77777777" w:rsidTr="00674774">
        <w:trPr>
          <w:cantSplit/>
        </w:trPr>
        <w:tc>
          <w:tcPr>
            <w:tcW w:w="10042" w:type="dxa"/>
          </w:tcPr>
          <w:p w14:paraId="733C5A63" w14:textId="77777777" w:rsidR="007268AF" w:rsidRPr="007268AF" w:rsidRDefault="007268AF" w:rsidP="005E61AF">
            <w:pPr>
              <w:suppressAutoHyphens/>
              <w:spacing w:after="0" w:line="240" w:lineRule="auto"/>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6. Información del representante autorizado del Oferente:</w:t>
            </w:r>
          </w:p>
          <w:p w14:paraId="6D6486E4" w14:textId="77777777" w:rsidR="007268AF" w:rsidRPr="007268AF" w:rsidRDefault="007268AF" w:rsidP="005E61AF">
            <w:pPr>
              <w:suppressAutoHyphens/>
              <w:overflowPunct w:val="0"/>
              <w:autoSpaceDE w:val="0"/>
              <w:autoSpaceDN w:val="0"/>
              <w:adjustRightInd w:val="0"/>
              <w:spacing w:after="0" w:line="240" w:lineRule="auto"/>
              <w:ind w:left="247"/>
              <w:textAlignment w:val="baseline"/>
              <w:rPr>
                <w:rFonts w:ascii="Times New Roman" w:eastAsia="Times New Roman" w:hAnsi="Times New Roman" w:cs="Times New Roman"/>
                <w:b/>
                <w:sz w:val="24"/>
                <w:szCs w:val="20"/>
                <w:lang w:val="es-ES"/>
              </w:rPr>
            </w:pPr>
            <w:r w:rsidRPr="007268AF">
              <w:rPr>
                <w:rFonts w:ascii="Times New Roman" w:eastAsia="Times New Roman" w:hAnsi="Times New Roman" w:cs="Times New Roman"/>
                <w:sz w:val="24"/>
                <w:szCs w:val="20"/>
                <w:lang w:val="es-ES"/>
              </w:rPr>
              <w:t xml:space="preserve">Nombre: </w:t>
            </w:r>
            <w:r w:rsidRPr="007268AF">
              <w:rPr>
                <w:rFonts w:ascii="Times New Roman" w:eastAsia="Times New Roman" w:hAnsi="Times New Roman" w:cs="Times New Roman"/>
                <w:i/>
                <w:iCs/>
                <w:sz w:val="24"/>
                <w:szCs w:val="20"/>
                <w:lang w:val="es-ES"/>
              </w:rPr>
              <w:t>[indique el nombre del representante autorizado].</w:t>
            </w:r>
          </w:p>
          <w:p w14:paraId="4497CDA4" w14:textId="77777777" w:rsidR="007268AF" w:rsidRPr="007268AF" w:rsidRDefault="007268AF" w:rsidP="005E61AF">
            <w:pPr>
              <w:suppressAutoHyphens/>
              <w:spacing w:after="0" w:line="240" w:lineRule="auto"/>
              <w:ind w:left="247"/>
              <w:rPr>
                <w:rFonts w:ascii="Times New Roman" w:eastAsia="Times New Roman" w:hAnsi="Times New Roman" w:cs="Times New Roman"/>
                <w:b/>
                <w:sz w:val="24"/>
                <w:szCs w:val="24"/>
                <w:lang w:val="es-ES"/>
              </w:rPr>
            </w:pPr>
            <w:r w:rsidRPr="007268AF">
              <w:rPr>
                <w:rFonts w:ascii="Times New Roman" w:eastAsia="Times New Roman" w:hAnsi="Times New Roman" w:cs="Times New Roman"/>
                <w:sz w:val="24"/>
                <w:szCs w:val="24"/>
                <w:lang w:val="es-ES"/>
              </w:rPr>
              <w:t>Dirección:</w:t>
            </w:r>
            <w:r w:rsidRPr="007268AF">
              <w:rPr>
                <w:rFonts w:ascii="Times New Roman" w:eastAsia="Times New Roman" w:hAnsi="Times New Roman" w:cs="Times New Roman"/>
                <w:i/>
                <w:iCs/>
                <w:sz w:val="24"/>
                <w:szCs w:val="24"/>
                <w:lang w:val="es-ES"/>
              </w:rPr>
              <w:t xml:space="preserve"> [indique la dirección del representante autorizado].</w:t>
            </w:r>
          </w:p>
          <w:p w14:paraId="0EB8ED50" w14:textId="77777777" w:rsidR="007268AF" w:rsidRPr="007268AF" w:rsidRDefault="007268AF" w:rsidP="005E61AF">
            <w:pPr>
              <w:suppressAutoHyphens/>
              <w:spacing w:after="0" w:line="240" w:lineRule="auto"/>
              <w:ind w:left="247"/>
              <w:rPr>
                <w:rFonts w:ascii="Times New Roman" w:eastAsia="Times New Roman" w:hAnsi="Times New Roman" w:cs="Times New Roman"/>
                <w:b/>
                <w:spacing w:val="-2"/>
                <w:sz w:val="24"/>
                <w:szCs w:val="24"/>
                <w:lang w:val="es-ES"/>
              </w:rPr>
            </w:pPr>
            <w:r w:rsidRPr="007268AF">
              <w:rPr>
                <w:rFonts w:ascii="Times New Roman" w:eastAsia="Times New Roman" w:hAnsi="Times New Roman" w:cs="Times New Roman"/>
                <w:spacing w:val="-2"/>
                <w:sz w:val="24"/>
                <w:szCs w:val="24"/>
                <w:lang w:val="es-ES"/>
              </w:rPr>
              <w:t>Números de teléfono</w:t>
            </w:r>
            <w:r w:rsidRPr="007268AF">
              <w:rPr>
                <w:rFonts w:ascii="Times New Roman" w:eastAsia="Times New Roman" w:hAnsi="Times New Roman" w:cs="Times New Roman"/>
                <w:i/>
                <w:iCs/>
                <w:spacing w:val="-2"/>
                <w:sz w:val="24"/>
                <w:szCs w:val="24"/>
                <w:lang w:val="es-ES"/>
              </w:rPr>
              <w:t>: [indique los números de teléfono del representante autorizado].</w:t>
            </w:r>
          </w:p>
          <w:p w14:paraId="6774DCA5" w14:textId="77777777" w:rsidR="007268AF" w:rsidRPr="007268AF" w:rsidRDefault="007268AF" w:rsidP="005E61AF">
            <w:pPr>
              <w:suppressAutoHyphens/>
              <w:spacing w:after="0" w:line="240" w:lineRule="auto"/>
              <w:ind w:left="247"/>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 xml:space="preserve">Dirección de correo electrónico: </w:t>
            </w:r>
            <w:r w:rsidRPr="007268AF">
              <w:rPr>
                <w:rFonts w:ascii="Times New Roman" w:eastAsia="Times New Roman" w:hAnsi="Times New Roman" w:cs="Times New Roman"/>
                <w:i/>
                <w:iCs/>
                <w:sz w:val="24"/>
                <w:szCs w:val="24"/>
                <w:lang w:val="es-ES"/>
              </w:rPr>
              <w:t>[indique la dirección de correo electrónico del representante autorizado].</w:t>
            </w:r>
          </w:p>
        </w:tc>
      </w:tr>
      <w:tr w:rsidR="007268AF" w:rsidRPr="007268AF" w14:paraId="02008AB6" w14:textId="77777777" w:rsidTr="00674774">
        <w:tc>
          <w:tcPr>
            <w:tcW w:w="10042" w:type="dxa"/>
          </w:tcPr>
          <w:p w14:paraId="316B2659" w14:textId="54CE76CE" w:rsidR="007268AF" w:rsidRPr="007268AF" w:rsidRDefault="007268AF" w:rsidP="005E61AF">
            <w:pPr>
              <w:suppressAutoHyphens/>
              <w:spacing w:after="0" w:line="240" w:lineRule="auto"/>
              <w:ind w:left="295" w:hanging="230"/>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7.</w:t>
            </w:r>
            <w:r w:rsidRPr="007268AF">
              <w:rPr>
                <w:rFonts w:ascii="Times New Roman" w:eastAsia="Times New Roman" w:hAnsi="Times New Roman" w:cs="Times New Roman"/>
                <w:spacing w:val="-2"/>
                <w:sz w:val="24"/>
                <w:szCs w:val="24"/>
                <w:lang w:val="es-ES"/>
              </w:rPr>
              <w:t xml:space="preserve"> </w:t>
            </w:r>
            <w:r w:rsidRPr="007268AF">
              <w:rPr>
                <w:rFonts w:ascii="Times New Roman" w:eastAsia="Times New Roman" w:hAnsi="Times New Roman" w:cs="Times New Roman"/>
                <w:sz w:val="24"/>
                <w:szCs w:val="24"/>
                <w:lang w:val="es-ES"/>
              </w:rPr>
              <w:t>Se</w:t>
            </w:r>
            <w:r w:rsidRPr="007268AF">
              <w:rPr>
                <w:rFonts w:ascii="Times New Roman" w:eastAsia="Times New Roman" w:hAnsi="Times New Roman" w:cs="Times New Roman"/>
                <w:spacing w:val="-2"/>
                <w:sz w:val="24"/>
                <w:szCs w:val="24"/>
                <w:lang w:val="es-ES"/>
              </w:rPr>
              <w:t xml:space="preserve"> adjuntan copias de los siguientes </w:t>
            </w:r>
            <w:r w:rsidR="00DE7F30" w:rsidRPr="007268AF">
              <w:rPr>
                <w:rFonts w:ascii="Times New Roman" w:eastAsia="Times New Roman" w:hAnsi="Times New Roman" w:cs="Times New Roman"/>
                <w:spacing w:val="-2"/>
                <w:sz w:val="24"/>
                <w:szCs w:val="24"/>
                <w:lang w:val="es-ES"/>
              </w:rPr>
              <w:t>documentos:</w:t>
            </w:r>
            <w:r w:rsidRPr="007268AF">
              <w:rPr>
                <w:rFonts w:ascii="Times New Roman" w:eastAsia="Times New Roman" w:hAnsi="Times New Roman" w:cs="Times New Roman"/>
                <w:spacing w:val="-2"/>
                <w:sz w:val="24"/>
                <w:szCs w:val="24"/>
                <w:lang w:val="es-ES"/>
              </w:rPr>
              <w:t xml:space="preserve"> </w:t>
            </w:r>
            <w:r w:rsidRPr="007268AF">
              <w:rPr>
                <w:rFonts w:ascii="Times New Roman" w:eastAsia="Times New Roman" w:hAnsi="Times New Roman" w:cs="Times New Roman"/>
                <w:i/>
                <w:iCs/>
                <w:spacing w:val="-2"/>
                <w:sz w:val="24"/>
                <w:szCs w:val="24"/>
                <w:lang w:val="es-ES"/>
              </w:rPr>
              <w:t>[marque las casillas que correspondan]</w:t>
            </w:r>
          </w:p>
          <w:p w14:paraId="76AADEFF" w14:textId="77777777" w:rsidR="007268AF" w:rsidRPr="007268AF" w:rsidRDefault="007268AF" w:rsidP="005E61AF">
            <w:pPr>
              <w:spacing w:before="40" w:after="0" w:line="240" w:lineRule="auto"/>
              <w:ind w:left="540" w:hanging="450"/>
              <w:rPr>
                <w:rFonts w:ascii="Times New Roman" w:eastAsia="Times New Roman" w:hAnsi="Times New Roman" w:cs="Times New Roman"/>
                <w:sz w:val="24"/>
                <w:szCs w:val="24"/>
                <w:lang w:val="es-ES"/>
              </w:rPr>
            </w:pPr>
            <w:r w:rsidRPr="007268AF">
              <w:rPr>
                <w:rFonts w:ascii="Wingdings" w:eastAsia="Wingdings" w:hAnsi="Wingdings" w:cs="Wingdings"/>
                <w:sz w:val="24"/>
                <w:szCs w:val="24"/>
                <w:lang w:val="es-ES"/>
              </w:rPr>
              <w:t>¨</w:t>
            </w:r>
            <w:r w:rsidRPr="007268AF">
              <w:rPr>
                <w:rFonts w:ascii="Times New Roman" w:eastAsia="Times New Roman" w:hAnsi="Times New Roman" w:cs="Times New Roman"/>
                <w:sz w:val="24"/>
                <w:szCs w:val="24"/>
                <w:lang w:val="es-ES"/>
              </w:rPr>
              <w:tab/>
              <w:t>Estatutos de la Sociedad (o documentos equivalentes de constitución o asociación), o documentos de registro de la persona jurídica antes mencionada, y de conformidad con la IAO 4.1.</w:t>
            </w:r>
          </w:p>
          <w:p w14:paraId="1439E575" w14:textId="77777777" w:rsidR="007268AF" w:rsidRPr="007268AF" w:rsidRDefault="007268AF" w:rsidP="005E61AF">
            <w:pPr>
              <w:spacing w:before="40" w:after="0" w:line="240" w:lineRule="auto"/>
              <w:ind w:left="540" w:hanging="450"/>
              <w:rPr>
                <w:rFonts w:ascii="Times New Roman" w:eastAsia="Times New Roman" w:hAnsi="Times New Roman" w:cs="Times New Roman"/>
                <w:sz w:val="24"/>
                <w:szCs w:val="24"/>
                <w:lang w:val="es-ES"/>
              </w:rPr>
            </w:pPr>
            <w:r w:rsidRPr="007268AF">
              <w:rPr>
                <w:rFonts w:ascii="Wingdings" w:eastAsia="Wingdings" w:hAnsi="Wingdings" w:cs="Wingdings"/>
                <w:sz w:val="24"/>
                <w:szCs w:val="24"/>
                <w:lang w:val="es-ES"/>
              </w:rPr>
              <w:t>¨</w:t>
            </w:r>
            <w:r w:rsidRPr="007268AF">
              <w:rPr>
                <w:rFonts w:ascii="Times New Roman" w:eastAsia="Times New Roman" w:hAnsi="Times New Roman" w:cs="Times New Roman"/>
                <w:sz w:val="24"/>
                <w:szCs w:val="24"/>
                <w:lang w:val="es-ES"/>
              </w:rPr>
              <w:tab/>
              <w:t>Si se trata de una APCA, carta de intención de formar la APCA, o el Acuerdo de APCA, de conformidad con la IAO 11.2.</w:t>
            </w:r>
          </w:p>
          <w:p w14:paraId="5971E8E5" w14:textId="2445D5B8" w:rsidR="007268AF" w:rsidRPr="007268AF" w:rsidRDefault="007268AF" w:rsidP="007268AF">
            <w:pPr>
              <w:suppressAutoHyphens/>
              <w:spacing w:after="200" w:line="240" w:lineRule="auto"/>
              <w:ind w:left="295" w:hanging="230"/>
              <w:rPr>
                <w:rFonts w:ascii="Times New Roman" w:eastAsia="Times New Roman" w:hAnsi="Times New Roman" w:cs="Times New Roman"/>
                <w:sz w:val="24"/>
                <w:szCs w:val="24"/>
                <w:lang w:val="es-ES"/>
              </w:rPr>
            </w:pPr>
            <w:r w:rsidRPr="007268AF">
              <w:rPr>
                <w:rFonts w:ascii="Times New Roman" w:eastAsia="Times New Roman" w:hAnsi="Times New Roman" w:cs="Times New Roman"/>
                <w:sz w:val="24"/>
                <w:szCs w:val="24"/>
                <w:lang w:val="es-ES"/>
              </w:rPr>
              <w:t xml:space="preserve">8. </w:t>
            </w:r>
            <w:r w:rsidRPr="007268AF">
              <w:rPr>
                <w:rFonts w:ascii="Times New Roman" w:eastAsia="Times New Roman" w:hAnsi="Times New Roman" w:cs="Times New Roman"/>
                <w:color w:val="000000"/>
                <w:spacing w:val="-2"/>
                <w:sz w:val="24"/>
                <w:szCs w:val="24"/>
                <w:lang w:val="es-ES"/>
              </w:rPr>
              <w:t>Se incluye el organigrama y la lista de los miembros del Directorio</w:t>
            </w:r>
            <w:r w:rsidR="00EB56A8">
              <w:rPr>
                <w:rFonts w:ascii="Times New Roman" w:eastAsia="Times New Roman" w:hAnsi="Times New Roman" w:cs="Times New Roman"/>
                <w:color w:val="000000"/>
                <w:spacing w:val="-2"/>
                <w:sz w:val="24"/>
                <w:szCs w:val="24"/>
                <w:lang w:val="es-ES"/>
              </w:rPr>
              <w:t xml:space="preserve"> de la empresa</w:t>
            </w:r>
            <w:r w:rsidRPr="007268AF">
              <w:rPr>
                <w:rFonts w:ascii="Times New Roman" w:eastAsia="Times New Roman" w:hAnsi="Times New Roman" w:cs="Times New Roman"/>
                <w:i/>
                <w:color w:val="000000"/>
                <w:spacing w:val="-2"/>
                <w:sz w:val="24"/>
                <w:szCs w:val="20"/>
                <w:lang w:val="es-ES"/>
              </w:rPr>
              <w:t>.</w:t>
            </w:r>
          </w:p>
        </w:tc>
      </w:tr>
    </w:tbl>
    <w:p w14:paraId="69D622B5" w14:textId="77777777" w:rsidR="008375C2" w:rsidRPr="0088671D" w:rsidRDefault="008375C2" w:rsidP="008375C2">
      <w:pPr>
        <w:jc w:val="both"/>
        <w:rPr>
          <w:rFonts w:ascii="Arial" w:hAnsi="Arial" w:cs="Arial"/>
          <w:b/>
          <w:sz w:val="24"/>
          <w:szCs w:val="24"/>
          <w:lang w:val="es-ES_tradnl"/>
        </w:rPr>
        <w:sectPr w:rsidR="008375C2" w:rsidRPr="0088671D" w:rsidSect="00C415F6">
          <w:headerReference w:type="default" r:id="rId8"/>
          <w:footerReference w:type="default" r:id="rId9"/>
          <w:pgSz w:w="12240" w:h="15840"/>
          <w:pgMar w:top="2126" w:right="1041" w:bottom="1134" w:left="1134" w:header="720" w:footer="578" w:gutter="0"/>
          <w:cols w:space="720"/>
          <w:docGrid w:linePitch="360"/>
        </w:sectPr>
      </w:pPr>
    </w:p>
    <w:p w14:paraId="56FE7B9B" w14:textId="77777777" w:rsidR="005E61AF" w:rsidRPr="005E61AF" w:rsidRDefault="005E61AF" w:rsidP="002A1A96">
      <w:pPr>
        <w:pStyle w:val="SectionIVHeader"/>
        <w:pageBreakBefore/>
        <w:rPr>
          <w:rFonts w:ascii="Arial" w:hAnsi="Arial" w:cs="Arial"/>
          <w:sz w:val="32"/>
          <w:szCs w:val="36"/>
          <w:lang w:val="es-ES_tradnl"/>
        </w:rPr>
      </w:pPr>
      <w:r w:rsidRPr="005E61AF">
        <w:rPr>
          <w:rFonts w:ascii="Arial" w:hAnsi="Arial" w:cs="Arial"/>
          <w:sz w:val="32"/>
          <w:szCs w:val="36"/>
          <w:lang w:val="es-ES_tradnl"/>
        </w:rPr>
        <w:lastRenderedPageBreak/>
        <w:t>Formulario de Presentación de la Oferta</w:t>
      </w:r>
      <w:r>
        <w:rPr>
          <w:rFonts w:ascii="Arial" w:hAnsi="Arial" w:cs="Arial"/>
          <w:sz w:val="32"/>
          <w:szCs w:val="36"/>
          <w:lang w:val="es-ES_tradnl"/>
        </w:rPr>
        <w:t xml:space="preserve"> para el L</w:t>
      </w:r>
      <w:r w:rsidRPr="005E61AF">
        <w:rPr>
          <w:rFonts w:ascii="Arial" w:hAnsi="Arial" w:cs="Arial"/>
          <w:sz w:val="32"/>
          <w:szCs w:val="36"/>
          <w:lang w:val="es-ES_tradnl"/>
        </w:rPr>
        <w:t xml:space="preserve">ote </w:t>
      </w:r>
      <w:r>
        <w:rPr>
          <w:rFonts w:ascii="Arial" w:hAnsi="Arial" w:cs="Arial"/>
          <w:sz w:val="32"/>
          <w:szCs w:val="36"/>
          <w:lang w:val="es-ES_tradnl"/>
        </w:rPr>
        <w:t>_______</w:t>
      </w:r>
    </w:p>
    <w:p w14:paraId="7BD8D1D5" w14:textId="77777777" w:rsidR="005E61AF" w:rsidRPr="0088671D" w:rsidRDefault="005E61AF" w:rsidP="005E61AF">
      <w:pPr>
        <w:pStyle w:val="Outline"/>
        <w:tabs>
          <w:tab w:val="right" w:leader="dot" w:pos="8820"/>
        </w:tabs>
        <w:spacing w:before="0"/>
        <w:jc w:val="both"/>
        <w:rPr>
          <w:rFonts w:ascii="Arial" w:hAnsi="Arial" w:cs="Arial"/>
          <w:i/>
          <w:iCs/>
          <w:szCs w:val="24"/>
          <w:lang w:val="es-ES_tradnl"/>
        </w:rPr>
      </w:pPr>
      <w:r w:rsidRPr="0088671D">
        <w:rPr>
          <w:rFonts w:ascii="Arial" w:hAnsi="Arial" w:cs="Arial"/>
          <w:i/>
          <w:iCs/>
          <w:szCs w:val="24"/>
          <w:lang w:val="es-ES_tradnl"/>
        </w:rPr>
        <w:t>[El Oferente completará, firmará y sellará este formulario de acuerdo con las instrucciones indicadas. No se permitirán alteraciones a este formulario ni se aceptarán substituciones.]</w:t>
      </w:r>
    </w:p>
    <w:p w14:paraId="47F6C121" w14:textId="77777777" w:rsidR="005E61AF" w:rsidRPr="005E61AF" w:rsidRDefault="005E61AF" w:rsidP="005E61AF">
      <w:pPr>
        <w:pStyle w:val="Outline"/>
        <w:tabs>
          <w:tab w:val="right" w:leader="dot" w:pos="8820"/>
        </w:tabs>
        <w:spacing w:before="0"/>
        <w:jc w:val="both"/>
        <w:rPr>
          <w:rFonts w:ascii="Arial" w:hAnsi="Arial" w:cs="Arial"/>
          <w:i/>
          <w:iCs/>
          <w:sz w:val="18"/>
          <w:szCs w:val="24"/>
          <w:lang w:val="es-ES_tradnl"/>
        </w:rPr>
      </w:pPr>
    </w:p>
    <w:p w14:paraId="605BE66E" w14:textId="77777777" w:rsidR="005E61AF" w:rsidRPr="0088671D" w:rsidRDefault="005E61AF" w:rsidP="005E61AF">
      <w:pPr>
        <w:pStyle w:val="Outline"/>
        <w:spacing w:before="0"/>
        <w:jc w:val="both"/>
        <w:rPr>
          <w:rFonts w:ascii="Arial" w:hAnsi="Arial" w:cs="Arial"/>
          <w:i/>
          <w:iCs/>
          <w:szCs w:val="24"/>
          <w:lang w:val="es-ES_tradnl"/>
        </w:rPr>
      </w:pPr>
      <w:r w:rsidRPr="0088671D">
        <w:rPr>
          <w:rFonts w:ascii="Arial" w:hAnsi="Arial" w:cs="Arial"/>
          <w:szCs w:val="24"/>
          <w:lang w:val="es-ES_tradnl"/>
        </w:rPr>
        <w:t xml:space="preserve">Fecha: </w:t>
      </w:r>
      <w:r w:rsidRPr="0088671D">
        <w:rPr>
          <w:rFonts w:ascii="Arial" w:hAnsi="Arial" w:cs="Arial"/>
          <w:i/>
          <w:iCs/>
          <w:szCs w:val="24"/>
          <w:lang w:val="es-ES_tradnl"/>
        </w:rPr>
        <w:t>[Indicar la fecha (día, mes y año) de la presentación de la Oferta]</w:t>
      </w:r>
    </w:p>
    <w:p w14:paraId="40A3E2D4" w14:textId="77777777" w:rsidR="005E61AF" w:rsidRPr="005E61AF" w:rsidRDefault="005E61AF" w:rsidP="005E61AF">
      <w:pPr>
        <w:tabs>
          <w:tab w:val="right" w:leader="dot" w:pos="8820"/>
        </w:tabs>
        <w:jc w:val="both"/>
        <w:rPr>
          <w:rFonts w:ascii="Arial" w:hAnsi="Arial" w:cs="Arial"/>
          <w:sz w:val="12"/>
          <w:szCs w:val="24"/>
          <w:lang w:val="es-ES_tradnl"/>
        </w:rPr>
      </w:pPr>
    </w:p>
    <w:p w14:paraId="07D04CC7" w14:textId="7F2DA83C" w:rsidR="00462E53" w:rsidRPr="00462E53" w:rsidRDefault="005E61AF" w:rsidP="00462E53">
      <w:pPr>
        <w:tabs>
          <w:tab w:val="right" w:leader="dot" w:pos="8820"/>
        </w:tabs>
        <w:jc w:val="both"/>
        <w:rPr>
          <w:rFonts w:ascii="Arial" w:hAnsi="Arial" w:cs="Arial"/>
          <w:b/>
          <w:bCs/>
          <w:i/>
          <w:iCs/>
          <w:smallCaps/>
          <w:sz w:val="24"/>
          <w:szCs w:val="24"/>
          <w:lang w:val="es-ES_tradnl"/>
        </w:rPr>
      </w:pPr>
      <w:r w:rsidRPr="00DE7F30">
        <w:rPr>
          <w:rFonts w:ascii="Arial" w:hAnsi="Arial" w:cs="Arial"/>
          <w:sz w:val="24"/>
          <w:szCs w:val="24"/>
          <w:lang w:val="es-ES_tradnl"/>
        </w:rPr>
        <w:t>PROCESO No.:</w:t>
      </w:r>
      <w:r w:rsidRPr="00DE7F30">
        <w:rPr>
          <w:rFonts w:ascii="Arial" w:hAnsi="Arial" w:cs="Arial"/>
          <w:i/>
          <w:iCs/>
          <w:sz w:val="24"/>
          <w:szCs w:val="24"/>
          <w:lang w:val="es-ES_tradnl"/>
        </w:rPr>
        <w:t xml:space="preserve"> </w:t>
      </w:r>
      <w:r w:rsidR="006F41C2" w:rsidRPr="003A003B">
        <w:rPr>
          <w:rFonts w:ascii="Arial" w:hAnsi="Arial" w:cs="Arial"/>
          <w:sz w:val="24"/>
          <w:szCs w:val="24"/>
          <w:lang w:val="es-ES_tradnl"/>
        </w:rPr>
        <w:t>CP-0</w:t>
      </w:r>
      <w:r w:rsidR="003A003B" w:rsidRPr="003A003B">
        <w:rPr>
          <w:rFonts w:ascii="Arial" w:hAnsi="Arial" w:cs="Arial"/>
          <w:sz w:val="24"/>
          <w:szCs w:val="24"/>
          <w:lang w:val="es-ES_tradnl"/>
        </w:rPr>
        <w:t>2</w:t>
      </w:r>
      <w:r w:rsidR="006F41C2" w:rsidRPr="003A003B">
        <w:rPr>
          <w:rFonts w:ascii="Arial" w:hAnsi="Arial" w:cs="Arial"/>
          <w:sz w:val="24"/>
          <w:szCs w:val="24"/>
          <w:lang w:val="es-ES_tradnl"/>
        </w:rPr>
        <w:t>-2025-EQUIPOS-MENORES- MOPC-BID-5282-OC-DR</w:t>
      </w:r>
    </w:p>
    <w:p w14:paraId="73106140" w14:textId="77777777" w:rsidR="005E61AF" w:rsidRPr="00DE7F30" w:rsidRDefault="005E61AF" w:rsidP="005E61AF">
      <w:pPr>
        <w:tabs>
          <w:tab w:val="right" w:leader="dot" w:pos="8820"/>
        </w:tabs>
        <w:jc w:val="both"/>
        <w:rPr>
          <w:rFonts w:ascii="Arial" w:hAnsi="Arial" w:cs="Arial"/>
          <w:szCs w:val="24"/>
          <w:lang w:val="es-ES_tradnl"/>
        </w:rPr>
      </w:pPr>
      <w:r w:rsidRPr="00DE7F30">
        <w:rPr>
          <w:rFonts w:ascii="Arial" w:hAnsi="Arial" w:cs="Arial"/>
          <w:szCs w:val="24"/>
          <w:lang w:val="es-ES_tradnl"/>
        </w:rPr>
        <w:t>Página ____ de ____ páginas</w:t>
      </w:r>
    </w:p>
    <w:p w14:paraId="566FC3F8" w14:textId="77777777" w:rsidR="005E61AF" w:rsidRPr="00DE7F30" w:rsidRDefault="005E61AF" w:rsidP="005E61AF">
      <w:pPr>
        <w:pStyle w:val="Outline"/>
        <w:spacing w:before="0"/>
        <w:jc w:val="both"/>
        <w:rPr>
          <w:rFonts w:ascii="Arial" w:hAnsi="Arial" w:cs="Arial"/>
          <w:i/>
          <w:iCs/>
          <w:sz w:val="12"/>
          <w:szCs w:val="24"/>
          <w:lang w:val="es-ES_tradnl"/>
        </w:rPr>
      </w:pPr>
    </w:p>
    <w:p w14:paraId="18BDD458" w14:textId="77777777" w:rsidR="005E61AF" w:rsidRPr="005E61AF" w:rsidRDefault="005E61AF" w:rsidP="005E61AF">
      <w:pPr>
        <w:jc w:val="both"/>
        <w:rPr>
          <w:rFonts w:ascii="Arial" w:hAnsi="Arial" w:cs="Arial"/>
          <w:i/>
          <w:sz w:val="24"/>
          <w:szCs w:val="24"/>
          <w:lang w:val="es-ES_tradnl"/>
        </w:rPr>
      </w:pPr>
      <w:r w:rsidRPr="00DE7F30">
        <w:rPr>
          <w:rFonts w:ascii="Arial" w:hAnsi="Arial" w:cs="Arial"/>
          <w:iCs/>
          <w:sz w:val="24"/>
          <w:szCs w:val="24"/>
          <w:lang w:val="es-ES_tradnl"/>
        </w:rPr>
        <w:t>A:</w:t>
      </w:r>
      <w:r w:rsidRPr="00DE7F30">
        <w:rPr>
          <w:rFonts w:ascii="Arial" w:hAnsi="Arial" w:cs="Arial"/>
          <w:i/>
          <w:sz w:val="24"/>
          <w:szCs w:val="24"/>
          <w:lang w:val="es-ES_tradnl"/>
        </w:rPr>
        <w:t xml:space="preserve"> [nombre completo y dirección del Comprador</w:t>
      </w:r>
      <w:r>
        <w:rPr>
          <w:rFonts w:ascii="Arial" w:hAnsi="Arial" w:cs="Arial"/>
          <w:i/>
          <w:sz w:val="24"/>
          <w:szCs w:val="24"/>
          <w:lang w:val="es-ES_tradnl"/>
        </w:rPr>
        <w:t>]</w:t>
      </w:r>
    </w:p>
    <w:p w14:paraId="4587DFE0" w14:textId="77777777" w:rsidR="005E61AF" w:rsidRPr="0088671D" w:rsidRDefault="005E61AF" w:rsidP="005E61AF">
      <w:pPr>
        <w:pStyle w:val="Sub-ClauseText"/>
        <w:spacing w:before="0" w:after="0"/>
        <w:rPr>
          <w:rFonts w:ascii="Arial" w:hAnsi="Arial" w:cs="Arial"/>
          <w:spacing w:val="0"/>
          <w:szCs w:val="24"/>
          <w:lang w:val="es-ES_tradnl"/>
        </w:rPr>
      </w:pPr>
      <w:r w:rsidRPr="0088671D">
        <w:rPr>
          <w:rFonts w:ascii="Arial" w:hAnsi="Arial" w:cs="Arial"/>
          <w:spacing w:val="0"/>
          <w:szCs w:val="24"/>
          <w:lang w:val="es-ES_tradnl"/>
        </w:rPr>
        <w:t xml:space="preserve">Nosotros, los suscritos, declaramos que: </w:t>
      </w:r>
    </w:p>
    <w:p w14:paraId="08A47F27" w14:textId="77777777" w:rsidR="005E61AF" w:rsidRPr="005E61AF" w:rsidRDefault="005E61AF" w:rsidP="005E61AF">
      <w:pPr>
        <w:jc w:val="both"/>
        <w:rPr>
          <w:rFonts w:ascii="Arial" w:hAnsi="Arial" w:cs="Arial"/>
          <w:sz w:val="10"/>
          <w:szCs w:val="24"/>
          <w:lang w:val="es-ES_tradnl"/>
        </w:rPr>
      </w:pPr>
    </w:p>
    <w:p w14:paraId="29AEA86D" w14:textId="77777777" w:rsidR="005E61AF" w:rsidRDefault="005E61AF" w:rsidP="00A37C9C">
      <w:pPr>
        <w:numPr>
          <w:ilvl w:val="0"/>
          <w:numId w:val="11"/>
        </w:numPr>
        <w:suppressAutoHyphens/>
        <w:spacing w:after="0" w:line="240" w:lineRule="auto"/>
        <w:ind w:left="540" w:hanging="540"/>
        <w:jc w:val="both"/>
        <w:rPr>
          <w:rFonts w:ascii="Arial" w:hAnsi="Arial" w:cs="Arial"/>
          <w:i/>
          <w:sz w:val="24"/>
          <w:szCs w:val="24"/>
          <w:lang w:val="es-ES_tradnl"/>
        </w:rPr>
      </w:pPr>
      <w:r w:rsidRPr="0088671D">
        <w:rPr>
          <w:rFonts w:ascii="Arial" w:hAnsi="Arial" w:cs="Arial"/>
          <w:sz w:val="24"/>
          <w:szCs w:val="24"/>
          <w:lang w:val="es-ES_tradnl"/>
        </w:rPr>
        <w:t xml:space="preserve">Hemos examinado y no hallamos objeción alguna a los documentos de licitación, incluso sus Enmiendas Nos. </w:t>
      </w:r>
      <w:r w:rsidRPr="0088671D">
        <w:rPr>
          <w:rFonts w:ascii="Arial" w:hAnsi="Arial" w:cs="Arial"/>
          <w:i/>
          <w:sz w:val="24"/>
          <w:szCs w:val="24"/>
          <w:lang w:val="es-ES_tradnl"/>
        </w:rPr>
        <w:t>[indicar el número y la fecha de emisión de cada Enmienda];</w:t>
      </w:r>
    </w:p>
    <w:p w14:paraId="2C802C59" w14:textId="77777777" w:rsidR="005E61AF" w:rsidRPr="005E61AF" w:rsidRDefault="005E61AF" w:rsidP="005E61AF">
      <w:pPr>
        <w:suppressAutoHyphens/>
        <w:spacing w:after="0" w:line="240" w:lineRule="auto"/>
        <w:ind w:left="540"/>
        <w:jc w:val="both"/>
        <w:rPr>
          <w:rFonts w:ascii="Arial" w:hAnsi="Arial" w:cs="Arial"/>
          <w:i/>
          <w:sz w:val="16"/>
          <w:szCs w:val="24"/>
          <w:lang w:val="es-ES_tradnl"/>
        </w:rPr>
      </w:pPr>
    </w:p>
    <w:p w14:paraId="3B488BFE" w14:textId="49FB20DA" w:rsidR="005E61AF" w:rsidRPr="00ED2AFE" w:rsidRDefault="005E61AF" w:rsidP="000C61BB">
      <w:pPr>
        <w:numPr>
          <w:ilvl w:val="0"/>
          <w:numId w:val="11"/>
        </w:numPr>
        <w:suppressAutoHyphens/>
        <w:spacing w:after="0" w:line="240" w:lineRule="auto"/>
        <w:ind w:left="540" w:hanging="540"/>
        <w:jc w:val="both"/>
        <w:rPr>
          <w:rFonts w:ascii="Arial" w:hAnsi="Arial" w:cs="Arial"/>
          <w:i/>
          <w:sz w:val="12"/>
          <w:szCs w:val="24"/>
          <w:lang w:val="es-ES_tradnl"/>
        </w:rPr>
      </w:pPr>
      <w:r w:rsidRPr="00ED2AFE">
        <w:rPr>
          <w:rFonts w:ascii="Arial" w:hAnsi="Arial" w:cs="Arial"/>
          <w:sz w:val="24"/>
          <w:szCs w:val="24"/>
          <w:lang w:val="es-ES_tradnl"/>
        </w:rPr>
        <w:t xml:space="preserve">Ofrecemos proveer los siguientes Bienes de conformidad con los Documentos de </w:t>
      </w:r>
      <w:r w:rsidR="00ED2AFE" w:rsidRPr="00ED2AFE">
        <w:rPr>
          <w:rFonts w:ascii="Arial" w:hAnsi="Arial" w:cs="Arial"/>
          <w:sz w:val="24"/>
          <w:szCs w:val="24"/>
          <w:lang w:val="es-ES_tradnl"/>
        </w:rPr>
        <w:t>Comparación de Precios</w:t>
      </w:r>
      <w:r w:rsidRPr="00ED2AFE">
        <w:rPr>
          <w:rFonts w:ascii="Arial" w:hAnsi="Arial" w:cs="Arial"/>
          <w:sz w:val="24"/>
          <w:szCs w:val="24"/>
          <w:lang w:val="es-ES_tradnl"/>
        </w:rPr>
        <w:t xml:space="preserve"> y de acuerdo con el Plan de Entregas establecido en la Lista de Requerimientos y nos comprometemos a que estos Bienes y Servicios Conexos sean originarios de países miembros del Banco: </w:t>
      </w:r>
    </w:p>
    <w:p w14:paraId="42282CE7" w14:textId="69E9B7B8" w:rsidR="00ED2AFE" w:rsidRPr="00ED2AFE" w:rsidRDefault="00ED2AFE" w:rsidP="00ED2AFE">
      <w:pPr>
        <w:suppressAutoHyphens/>
        <w:spacing w:after="0" w:line="240" w:lineRule="auto"/>
        <w:jc w:val="both"/>
        <w:rPr>
          <w:rFonts w:ascii="Arial" w:hAnsi="Arial" w:cs="Arial"/>
          <w:i/>
          <w:sz w:val="12"/>
          <w:szCs w:val="24"/>
          <w:lang w:val="es-ES_tradnl"/>
        </w:rPr>
      </w:pPr>
    </w:p>
    <w:p w14:paraId="692F72C7" w14:textId="77777777" w:rsidR="005E61AF" w:rsidRPr="0088671D" w:rsidRDefault="005E61AF" w:rsidP="0FCCFA42">
      <w:pPr>
        <w:numPr>
          <w:ilvl w:val="0"/>
          <w:numId w:val="11"/>
        </w:numPr>
        <w:suppressAutoHyphens/>
        <w:spacing w:after="0" w:line="240" w:lineRule="auto"/>
        <w:ind w:left="540" w:hanging="540"/>
        <w:jc w:val="both"/>
        <w:rPr>
          <w:rFonts w:ascii="Arial" w:hAnsi="Arial" w:cs="Arial"/>
          <w:sz w:val="24"/>
          <w:szCs w:val="24"/>
          <w:lang w:val="es-ES"/>
        </w:rPr>
      </w:pPr>
      <w:r w:rsidRPr="0FCCFA42">
        <w:rPr>
          <w:rFonts w:ascii="Arial" w:hAnsi="Arial" w:cs="Arial"/>
          <w:sz w:val="24"/>
          <w:szCs w:val="24"/>
          <w:lang w:val="es-ES"/>
        </w:rPr>
        <w:t xml:space="preserve">El precio total de nuestra Oferta </w:t>
      </w:r>
      <w:r w:rsidRPr="0FCCFA42">
        <w:rPr>
          <w:rFonts w:ascii="Arial" w:hAnsi="Arial" w:cs="Arial"/>
          <w:b/>
          <w:bCs/>
          <w:sz w:val="24"/>
          <w:szCs w:val="24"/>
          <w:u w:val="single"/>
          <w:lang w:val="es-ES"/>
        </w:rPr>
        <w:t>para el Lote xxxx</w:t>
      </w:r>
      <w:r w:rsidRPr="0FCCFA42">
        <w:rPr>
          <w:rFonts w:ascii="Arial" w:hAnsi="Arial" w:cs="Arial"/>
          <w:b/>
          <w:bCs/>
          <w:sz w:val="24"/>
          <w:szCs w:val="24"/>
          <w:lang w:val="es-ES"/>
        </w:rPr>
        <w:t>,</w:t>
      </w:r>
      <w:r w:rsidRPr="0FCCFA42">
        <w:rPr>
          <w:rFonts w:ascii="Arial" w:hAnsi="Arial" w:cs="Arial"/>
          <w:sz w:val="24"/>
          <w:szCs w:val="24"/>
          <w:lang w:val="es-ES"/>
        </w:rPr>
        <w:t xml:space="preserve"> excluyendo cualquier descuento ofrecido en el rubro (d) a continuación es: </w:t>
      </w:r>
      <w:r w:rsidRPr="0FCCFA42">
        <w:rPr>
          <w:rFonts w:ascii="Arial" w:hAnsi="Arial" w:cs="Arial"/>
          <w:i/>
          <w:iCs/>
          <w:sz w:val="24"/>
          <w:szCs w:val="24"/>
          <w:lang w:val="es-ES"/>
        </w:rPr>
        <w:t xml:space="preserve">[indicar el precio total de la oferta en letras y en cifras, indicando las diferentes cifras en las monedas respectivas]; </w:t>
      </w:r>
      <w:r w:rsidRPr="0FCCFA42">
        <w:rPr>
          <w:rFonts w:ascii="Arial" w:hAnsi="Arial" w:cs="Arial"/>
          <w:sz w:val="24"/>
          <w:szCs w:val="24"/>
          <w:lang w:val="es-ES"/>
        </w:rPr>
        <w:t xml:space="preserve"> </w:t>
      </w:r>
    </w:p>
    <w:p w14:paraId="5C531E86" w14:textId="77777777" w:rsidR="005E61AF" w:rsidRPr="005E61AF" w:rsidRDefault="005E61AF" w:rsidP="005E61AF">
      <w:pPr>
        <w:ind w:left="540" w:hanging="540"/>
        <w:jc w:val="both"/>
        <w:rPr>
          <w:rFonts w:ascii="Arial" w:hAnsi="Arial" w:cs="Arial"/>
          <w:sz w:val="6"/>
          <w:szCs w:val="24"/>
          <w:lang w:val="es-ES_tradnl"/>
        </w:rPr>
      </w:pPr>
    </w:p>
    <w:p w14:paraId="7BC6D989" w14:textId="77777777" w:rsidR="005E61AF" w:rsidRPr="0088671D" w:rsidRDefault="005E61AF" w:rsidP="00A37C9C">
      <w:pPr>
        <w:numPr>
          <w:ilvl w:val="0"/>
          <w:numId w:val="11"/>
        </w:numPr>
        <w:suppressAutoHyphens/>
        <w:spacing w:after="0" w:line="240" w:lineRule="auto"/>
        <w:ind w:left="540" w:hanging="540"/>
        <w:jc w:val="both"/>
        <w:rPr>
          <w:rFonts w:ascii="Arial" w:hAnsi="Arial" w:cs="Arial"/>
          <w:sz w:val="24"/>
          <w:szCs w:val="24"/>
          <w:lang w:val="es-ES_tradnl"/>
        </w:rPr>
      </w:pPr>
      <w:r w:rsidRPr="0088671D">
        <w:rPr>
          <w:rFonts w:ascii="Arial" w:hAnsi="Arial" w:cs="Arial"/>
          <w:sz w:val="24"/>
          <w:szCs w:val="24"/>
          <w:lang w:val="es-ES_tradnl"/>
        </w:rPr>
        <w:t xml:space="preserve">Los descuentos ofrecidos y la metodología para su aplicación son: </w:t>
      </w:r>
    </w:p>
    <w:p w14:paraId="16945B54" w14:textId="77777777" w:rsidR="005E61AF" w:rsidRPr="005E61AF" w:rsidRDefault="005E61AF" w:rsidP="005E61AF">
      <w:pPr>
        <w:tabs>
          <w:tab w:val="left" w:pos="1080"/>
        </w:tabs>
        <w:ind w:left="540" w:hanging="540"/>
        <w:jc w:val="both"/>
        <w:rPr>
          <w:rFonts w:ascii="Arial" w:hAnsi="Arial" w:cs="Arial"/>
          <w:sz w:val="2"/>
          <w:szCs w:val="24"/>
          <w:lang w:val="es-ES_tradnl"/>
        </w:rPr>
      </w:pPr>
    </w:p>
    <w:p w14:paraId="5480510C" w14:textId="77777777" w:rsidR="005E61AF" w:rsidRPr="0088671D" w:rsidRDefault="005E61AF" w:rsidP="005E61AF">
      <w:pPr>
        <w:spacing w:after="0" w:line="240" w:lineRule="auto"/>
        <w:ind w:left="540" w:hanging="540"/>
        <w:jc w:val="both"/>
        <w:rPr>
          <w:rFonts w:ascii="Arial" w:hAnsi="Arial" w:cs="Arial"/>
          <w:sz w:val="24"/>
          <w:szCs w:val="24"/>
          <w:lang w:val="es-ES_tradnl"/>
        </w:rPr>
      </w:pPr>
      <w:r>
        <w:rPr>
          <w:rFonts w:ascii="Arial" w:hAnsi="Arial" w:cs="Arial"/>
          <w:b/>
          <w:bCs/>
          <w:sz w:val="24"/>
          <w:szCs w:val="24"/>
          <w:lang w:val="es-ES_tradnl"/>
        </w:rPr>
        <w:t xml:space="preserve">        </w:t>
      </w:r>
      <w:r w:rsidRPr="0088671D">
        <w:rPr>
          <w:rFonts w:ascii="Arial" w:hAnsi="Arial" w:cs="Arial"/>
          <w:b/>
          <w:bCs/>
          <w:sz w:val="24"/>
          <w:szCs w:val="24"/>
          <w:lang w:val="es-ES_tradnl"/>
        </w:rPr>
        <w:t xml:space="preserve">Descuentos. </w:t>
      </w:r>
      <w:r w:rsidRPr="0088671D">
        <w:rPr>
          <w:rFonts w:ascii="Arial" w:hAnsi="Arial" w:cs="Arial"/>
          <w:sz w:val="24"/>
          <w:szCs w:val="24"/>
          <w:lang w:val="es-ES_tradnl"/>
        </w:rPr>
        <w:t>Si nuestra oferta es aceptada, los siguientes descuentos serán aplicables: [</w:t>
      </w:r>
      <w:r w:rsidRPr="0088671D">
        <w:rPr>
          <w:rFonts w:ascii="Arial" w:hAnsi="Arial" w:cs="Arial"/>
          <w:i/>
          <w:iCs/>
          <w:sz w:val="24"/>
          <w:szCs w:val="24"/>
          <w:lang w:val="es-ES_tradnl"/>
        </w:rPr>
        <w:t>detallar cada descuento ofrecido y el artículo específico en la Lista de Bienes al que aplica el descuento]</w:t>
      </w:r>
      <w:r w:rsidRPr="0088671D">
        <w:rPr>
          <w:rFonts w:ascii="Arial" w:hAnsi="Arial" w:cs="Arial"/>
          <w:sz w:val="24"/>
          <w:szCs w:val="24"/>
          <w:lang w:val="es-ES_tradnl"/>
        </w:rPr>
        <w:t>.</w:t>
      </w:r>
    </w:p>
    <w:p w14:paraId="59B227A7" w14:textId="77777777" w:rsidR="005E61AF" w:rsidRPr="0088671D" w:rsidRDefault="005E61AF" w:rsidP="005E61AF">
      <w:pPr>
        <w:tabs>
          <w:tab w:val="left" w:pos="1080"/>
        </w:tabs>
        <w:spacing w:after="0"/>
        <w:ind w:left="540" w:hanging="540"/>
        <w:jc w:val="both"/>
        <w:rPr>
          <w:rFonts w:ascii="Arial" w:hAnsi="Arial" w:cs="Arial"/>
          <w:i/>
          <w:iCs/>
          <w:sz w:val="24"/>
          <w:szCs w:val="24"/>
          <w:lang w:val="es-ES_tradnl"/>
        </w:rPr>
      </w:pPr>
      <w:r w:rsidRPr="0088671D">
        <w:rPr>
          <w:rFonts w:ascii="Arial" w:hAnsi="Arial" w:cs="Arial"/>
          <w:sz w:val="24"/>
          <w:szCs w:val="24"/>
          <w:lang w:val="es-ES_tradnl"/>
        </w:rPr>
        <w:br/>
      </w:r>
      <w:r w:rsidRPr="0088671D">
        <w:rPr>
          <w:rFonts w:ascii="Arial" w:hAnsi="Arial" w:cs="Arial"/>
          <w:b/>
          <w:bCs/>
          <w:sz w:val="24"/>
          <w:szCs w:val="24"/>
          <w:lang w:val="es-ES_tradnl"/>
        </w:rPr>
        <w:t xml:space="preserve">Metodología y Aplicación de los Descuentos.  </w:t>
      </w:r>
      <w:r w:rsidRPr="0088671D">
        <w:rPr>
          <w:rFonts w:ascii="Arial" w:hAnsi="Arial" w:cs="Arial"/>
          <w:sz w:val="24"/>
          <w:szCs w:val="24"/>
          <w:lang w:val="es-ES_tradnl"/>
        </w:rPr>
        <w:t xml:space="preserve">Los descuentos se aplicarán de acuerdo a la siguiente metodología: </w:t>
      </w:r>
      <w:r w:rsidRPr="0088671D">
        <w:rPr>
          <w:rFonts w:ascii="Arial" w:hAnsi="Arial" w:cs="Arial"/>
          <w:i/>
          <w:iCs/>
          <w:sz w:val="24"/>
          <w:szCs w:val="24"/>
          <w:lang w:val="es-ES_tradnl"/>
        </w:rPr>
        <w:t>[Detallar la metodología que se aplicará a los descuentos];</w:t>
      </w:r>
    </w:p>
    <w:p w14:paraId="22A819E5" w14:textId="77777777" w:rsidR="005E61AF" w:rsidRPr="005E61AF" w:rsidRDefault="005E61AF" w:rsidP="005E61AF">
      <w:pPr>
        <w:tabs>
          <w:tab w:val="left" w:pos="1080"/>
        </w:tabs>
        <w:ind w:left="540" w:hanging="540"/>
        <w:jc w:val="both"/>
        <w:rPr>
          <w:rFonts w:ascii="Arial" w:hAnsi="Arial" w:cs="Arial"/>
          <w:i/>
          <w:iCs/>
          <w:sz w:val="2"/>
          <w:szCs w:val="24"/>
          <w:lang w:val="es-ES_tradnl"/>
        </w:rPr>
      </w:pPr>
    </w:p>
    <w:p w14:paraId="59D52C12" w14:textId="54873FE5" w:rsidR="005E61AF" w:rsidRPr="00A8290E" w:rsidRDefault="005E61AF" w:rsidP="00A8290E">
      <w:pPr>
        <w:tabs>
          <w:tab w:val="left" w:pos="-3686"/>
        </w:tabs>
        <w:ind w:left="567" w:hanging="567"/>
        <w:jc w:val="both"/>
        <w:rPr>
          <w:rFonts w:ascii="Arial" w:hAnsi="Arial" w:cs="Arial"/>
          <w:sz w:val="24"/>
          <w:szCs w:val="24"/>
          <w:lang w:val="es-ES_tradnl"/>
        </w:rPr>
      </w:pPr>
      <w:r w:rsidRPr="0088671D">
        <w:rPr>
          <w:rFonts w:ascii="Arial" w:hAnsi="Arial" w:cs="Arial"/>
          <w:sz w:val="24"/>
          <w:szCs w:val="24"/>
          <w:lang w:val="es-ES_tradnl"/>
        </w:rPr>
        <w:t xml:space="preserve">(e) </w:t>
      </w:r>
      <w:r>
        <w:rPr>
          <w:rFonts w:ascii="Arial" w:hAnsi="Arial" w:cs="Arial"/>
          <w:sz w:val="24"/>
          <w:szCs w:val="24"/>
          <w:lang w:val="es-ES_tradnl"/>
        </w:rPr>
        <w:t xml:space="preserve">  </w:t>
      </w:r>
      <w:r w:rsidRPr="0088671D">
        <w:rPr>
          <w:rFonts w:ascii="Arial" w:hAnsi="Arial" w:cs="Arial"/>
          <w:sz w:val="24"/>
          <w:szCs w:val="24"/>
          <w:lang w:val="es-ES_tradnl"/>
        </w:rPr>
        <w:t>Nuestra oferta se mantendrá vigente por el período de noventa días, contados a partir de la fecha de</w:t>
      </w:r>
      <w:r w:rsidR="00ED2AFE">
        <w:rPr>
          <w:rFonts w:ascii="Arial" w:hAnsi="Arial" w:cs="Arial"/>
          <w:sz w:val="24"/>
          <w:szCs w:val="24"/>
          <w:lang w:val="es-ES_tradnl"/>
        </w:rPr>
        <w:t xml:space="preserve"> entrega y</w:t>
      </w:r>
      <w:r w:rsidRPr="0088671D">
        <w:rPr>
          <w:rFonts w:ascii="Arial" w:hAnsi="Arial" w:cs="Arial"/>
          <w:sz w:val="24"/>
          <w:szCs w:val="24"/>
          <w:lang w:val="es-ES_tradnl"/>
        </w:rPr>
        <w:t xml:space="preserve"> apertura de la oferta.  Esta oferta nos obligará legalmente y podrá ser aceptada en cualquier momento antes de </w:t>
      </w:r>
      <w:r>
        <w:rPr>
          <w:rFonts w:ascii="Arial" w:hAnsi="Arial" w:cs="Arial"/>
          <w:sz w:val="24"/>
          <w:szCs w:val="24"/>
          <w:lang w:val="es-ES_tradnl"/>
        </w:rPr>
        <w:t>la expiración de dicho período;</w:t>
      </w:r>
    </w:p>
    <w:p w14:paraId="620888AD" w14:textId="4C1784E1" w:rsidR="005E61AF" w:rsidRPr="005E61AF" w:rsidRDefault="005E61AF" w:rsidP="005E61AF">
      <w:pPr>
        <w:ind w:left="567" w:hanging="567"/>
        <w:jc w:val="both"/>
        <w:rPr>
          <w:rFonts w:ascii="Arial" w:hAnsi="Arial" w:cs="Arial"/>
          <w:i/>
          <w:iCs/>
          <w:sz w:val="24"/>
          <w:szCs w:val="24"/>
          <w:lang w:val="es-ES_tradnl"/>
        </w:rPr>
      </w:pPr>
      <w:r w:rsidRPr="0088671D">
        <w:rPr>
          <w:rFonts w:ascii="Arial" w:hAnsi="Arial" w:cs="Arial"/>
          <w:sz w:val="24"/>
          <w:szCs w:val="24"/>
          <w:lang w:val="es-ES_tradnl"/>
        </w:rPr>
        <w:t xml:space="preserve">(g) </w:t>
      </w:r>
      <w:r>
        <w:rPr>
          <w:rFonts w:ascii="Arial" w:hAnsi="Arial" w:cs="Arial"/>
          <w:sz w:val="24"/>
          <w:szCs w:val="24"/>
          <w:lang w:val="es-ES_tradnl"/>
        </w:rPr>
        <w:t xml:space="preserve">  </w:t>
      </w:r>
      <w:r w:rsidRPr="0088671D">
        <w:rPr>
          <w:rFonts w:ascii="Arial" w:hAnsi="Arial" w:cs="Arial"/>
          <w:sz w:val="24"/>
          <w:szCs w:val="24"/>
          <w:lang w:val="es-ES_tradnl"/>
        </w:rPr>
        <w:t xml:space="preserve">Los suscritos, incluyendo todos los subcontratistas o proveedores requeridos para ejecutar cualquier parte </w:t>
      </w:r>
      <w:r w:rsidR="00B71E30">
        <w:rPr>
          <w:rFonts w:ascii="Arial" w:hAnsi="Arial" w:cs="Arial"/>
          <w:sz w:val="24"/>
          <w:szCs w:val="24"/>
          <w:lang w:val="es-ES_tradnl"/>
        </w:rPr>
        <w:t>de la orden de compra</w:t>
      </w:r>
      <w:r w:rsidRPr="0088671D">
        <w:rPr>
          <w:rFonts w:ascii="Arial" w:hAnsi="Arial" w:cs="Arial"/>
          <w:sz w:val="24"/>
          <w:szCs w:val="24"/>
          <w:lang w:val="es-ES_tradnl"/>
        </w:rPr>
        <w:t xml:space="preserve">, tenemos nacionalidad de países elegibles </w:t>
      </w:r>
      <w:r w:rsidRPr="0088671D">
        <w:rPr>
          <w:rFonts w:ascii="Arial" w:hAnsi="Arial" w:cs="Arial"/>
          <w:i/>
          <w:iCs/>
          <w:sz w:val="24"/>
          <w:szCs w:val="24"/>
          <w:lang w:val="es-ES_tradnl"/>
        </w:rPr>
        <w:t xml:space="preserve">[indicar la nacionalidad del Oferente, incluso la de todos los miembros que </w:t>
      </w:r>
      <w:r w:rsidRPr="0088671D">
        <w:rPr>
          <w:rFonts w:ascii="Arial" w:hAnsi="Arial" w:cs="Arial"/>
          <w:i/>
          <w:iCs/>
          <w:sz w:val="24"/>
          <w:szCs w:val="24"/>
          <w:lang w:val="es-ES_tradnl"/>
        </w:rPr>
        <w:lastRenderedPageBreak/>
        <w:t>comprende el Oferente, si el Oferente es una APCA, y la nacionalidad de c</w:t>
      </w:r>
      <w:r>
        <w:rPr>
          <w:rFonts w:ascii="Arial" w:hAnsi="Arial" w:cs="Arial"/>
          <w:i/>
          <w:iCs/>
          <w:sz w:val="24"/>
          <w:szCs w:val="24"/>
          <w:lang w:val="es-ES_tradnl"/>
        </w:rPr>
        <w:t>ada subcontratista y proveedor]</w:t>
      </w:r>
    </w:p>
    <w:p w14:paraId="7C704264" w14:textId="77777777" w:rsidR="005E61AF" w:rsidRPr="0088671D" w:rsidRDefault="005E61AF" w:rsidP="005E61AF">
      <w:pPr>
        <w:tabs>
          <w:tab w:val="left" w:pos="-3544"/>
        </w:tabs>
        <w:ind w:left="567" w:hanging="567"/>
        <w:jc w:val="both"/>
        <w:rPr>
          <w:rFonts w:ascii="Arial" w:hAnsi="Arial" w:cs="Arial"/>
          <w:sz w:val="24"/>
          <w:szCs w:val="24"/>
          <w:lang w:val="es-ES_tradnl"/>
        </w:rPr>
      </w:pPr>
      <w:r w:rsidRPr="0088671D">
        <w:rPr>
          <w:rFonts w:ascii="Arial" w:hAnsi="Arial" w:cs="Arial"/>
          <w:sz w:val="24"/>
          <w:szCs w:val="24"/>
          <w:lang w:val="es-ES_tradnl"/>
        </w:rPr>
        <w:t xml:space="preserve">(h) </w:t>
      </w:r>
      <w:r>
        <w:rPr>
          <w:rFonts w:ascii="Arial" w:hAnsi="Arial" w:cs="Arial"/>
          <w:sz w:val="24"/>
          <w:szCs w:val="24"/>
          <w:lang w:val="es-ES_tradnl"/>
        </w:rPr>
        <w:t xml:space="preserve">  </w:t>
      </w:r>
      <w:r w:rsidRPr="0088671D">
        <w:rPr>
          <w:rFonts w:ascii="Arial" w:hAnsi="Arial" w:cs="Arial"/>
          <w:sz w:val="24"/>
          <w:szCs w:val="24"/>
          <w:lang w:val="es-ES_tradnl"/>
        </w:rPr>
        <w:t>No tenemos conflicto de intereses de conformidad con las IPPO.</w:t>
      </w:r>
    </w:p>
    <w:p w14:paraId="79AFE598" w14:textId="5F951215" w:rsidR="005E61AF" w:rsidRPr="0088671D" w:rsidRDefault="005E61AF" w:rsidP="005E61AF">
      <w:pPr>
        <w:tabs>
          <w:tab w:val="left" w:pos="-3402"/>
        </w:tabs>
        <w:ind w:left="567" w:hanging="567"/>
        <w:jc w:val="both"/>
        <w:rPr>
          <w:rFonts w:ascii="Arial" w:hAnsi="Arial" w:cs="Arial"/>
          <w:sz w:val="24"/>
          <w:szCs w:val="24"/>
          <w:lang w:val="es-ES_tradnl"/>
        </w:rPr>
      </w:pPr>
      <w:r w:rsidRPr="0088671D">
        <w:rPr>
          <w:rFonts w:ascii="Arial" w:hAnsi="Arial" w:cs="Arial"/>
          <w:sz w:val="24"/>
          <w:szCs w:val="24"/>
          <w:lang w:val="es-ES_tradnl"/>
        </w:rPr>
        <w:t xml:space="preserve">(i)  </w:t>
      </w:r>
      <w:r>
        <w:rPr>
          <w:rFonts w:ascii="Arial" w:hAnsi="Arial" w:cs="Arial"/>
          <w:sz w:val="24"/>
          <w:szCs w:val="24"/>
          <w:lang w:val="es-ES_tradnl"/>
        </w:rPr>
        <w:t xml:space="preserve"> </w:t>
      </w:r>
      <w:r w:rsidRPr="0088671D">
        <w:rPr>
          <w:rFonts w:ascii="Arial" w:hAnsi="Arial" w:cs="Arial"/>
          <w:sz w:val="24"/>
          <w:szCs w:val="24"/>
          <w:lang w:val="es-ES_tradnl"/>
        </w:rPr>
        <w:t xml:space="preserve">Nuestra empresa, sus afiliados o subsidiarias, incluyendo todos los subcontratistas o proveedores para ejecutar cualquier parte </w:t>
      </w:r>
      <w:r w:rsidR="00B71E30">
        <w:rPr>
          <w:rFonts w:ascii="Arial" w:hAnsi="Arial" w:cs="Arial"/>
          <w:sz w:val="24"/>
          <w:szCs w:val="24"/>
          <w:lang w:val="es-ES_tradnl"/>
        </w:rPr>
        <w:t>de la orden de compra</w:t>
      </w:r>
      <w:r w:rsidRPr="0088671D">
        <w:rPr>
          <w:rFonts w:ascii="Arial" w:hAnsi="Arial" w:cs="Arial"/>
          <w:sz w:val="24"/>
          <w:szCs w:val="24"/>
          <w:lang w:val="es-ES_tradnl"/>
        </w:rPr>
        <w:t>, no han sido declarados inelegibles por el Banco, bajo las leyes del País del Comprador o normativas oficiales, de conformidad con las IPPO.;</w:t>
      </w:r>
    </w:p>
    <w:p w14:paraId="6C07EE61" w14:textId="730BBFA9" w:rsidR="005E61AF" w:rsidRPr="0088671D" w:rsidRDefault="005E61AF" w:rsidP="005E61AF">
      <w:pPr>
        <w:tabs>
          <w:tab w:val="left" w:pos="-3686"/>
        </w:tabs>
        <w:ind w:left="567" w:hanging="567"/>
        <w:jc w:val="both"/>
        <w:rPr>
          <w:rFonts w:ascii="Arial" w:hAnsi="Arial" w:cs="Arial"/>
          <w:i/>
          <w:iCs/>
          <w:sz w:val="24"/>
          <w:szCs w:val="24"/>
          <w:lang w:val="es-ES_tradnl"/>
        </w:rPr>
      </w:pPr>
      <w:r w:rsidRPr="0088671D">
        <w:rPr>
          <w:rFonts w:ascii="Arial" w:hAnsi="Arial" w:cs="Arial"/>
          <w:sz w:val="24"/>
          <w:szCs w:val="24"/>
          <w:lang w:val="es-ES_tradnl"/>
        </w:rPr>
        <w:t xml:space="preserve">(j)  </w:t>
      </w:r>
      <w:r>
        <w:rPr>
          <w:rFonts w:ascii="Arial" w:hAnsi="Arial" w:cs="Arial"/>
          <w:sz w:val="24"/>
          <w:szCs w:val="24"/>
          <w:lang w:val="es-ES_tradnl"/>
        </w:rPr>
        <w:t xml:space="preserve">  </w:t>
      </w:r>
      <w:r w:rsidRPr="0088671D">
        <w:rPr>
          <w:rFonts w:ascii="Arial" w:hAnsi="Arial" w:cs="Arial"/>
          <w:sz w:val="24"/>
          <w:szCs w:val="24"/>
          <w:lang w:val="es-ES_tradnl"/>
        </w:rPr>
        <w:t xml:space="preserve">Las siguientes comisiones, gratificaciones u honorarios han sido pagados o serán pagados en relación con el proceso de esta </w:t>
      </w:r>
      <w:r>
        <w:rPr>
          <w:rFonts w:ascii="Arial" w:hAnsi="Arial" w:cs="Arial"/>
          <w:sz w:val="24"/>
          <w:szCs w:val="24"/>
          <w:lang w:val="es-ES_tradnl"/>
        </w:rPr>
        <w:t>invitación</w:t>
      </w:r>
      <w:r w:rsidRPr="0088671D">
        <w:rPr>
          <w:rFonts w:ascii="Arial" w:hAnsi="Arial" w:cs="Arial"/>
          <w:sz w:val="24"/>
          <w:szCs w:val="24"/>
          <w:lang w:val="es-ES_tradnl"/>
        </w:rPr>
        <w:t xml:space="preserve"> o ejecución </w:t>
      </w:r>
      <w:r w:rsidR="00B71E30">
        <w:rPr>
          <w:rFonts w:ascii="Arial" w:hAnsi="Arial" w:cs="Arial"/>
          <w:sz w:val="24"/>
          <w:szCs w:val="24"/>
          <w:lang w:val="es-ES_tradnl"/>
        </w:rPr>
        <w:t>de la Orden de Compra</w:t>
      </w:r>
      <w:r w:rsidRPr="0088671D">
        <w:rPr>
          <w:rFonts w:ascii="Arial" w:hAnsi="Arial" w:cs="Arial"/>
          <w:sz w:val="24"/>
          <w:szCs w:val="24"/>
          <w:lang w:val="es-ES_tradnl"/>
        </w:rPr>
        <w:t xml:space="preserve">: </w:t>
      </w:r>
      <w:r w:rsidRPr="0088671D">
        <w:rPr>
          <w:rFonts w:ascii="Arial" w:hAnsi="Arial" w:cs="Arial"/>
          <w:i/>
          <w:iCs/>
          <w:sz w:val="24"/>
          <w:szCs w:val="24"/>
          <w:lang w:val="es-ES_tradnl"/>
        </w:rPr>
        <w:t>[indicar el nombre completo de cada receptor, su dirección completa, la razón por la cual se pagó cada comisión o gratificación y la cantidad y moneda de cada dicha comisión o gratificación]</w:t>
      </w:r>
    </w:p>
    <w:p w14:paraId="0750EA51" w14:textId="77777777" w:rsidR="005E61AF" w:rsidRPr="005E61AF" w:rsidRDefault="005E61AF" w:rsidP="005E61AF">
      <w:pPr>
        <w:jc w:val="both"/>
        <w:rPr>
          <w:rFonts w:ascii="Arial" w:hAnsi="Arial" w:cs="Arial"/>
          <w:sz w:val="2"/>
          <w:szCs w:val="24"/>
          <w:lang w:val="es-ES_tradnl"/>
        </w:rPr>
      </w:pPr>
    </w:p>
    <w:tbl>
      <w:tblPr>
        <w:tblW w:w="0" w:type="auto"/>
        <w:jc w:val="center"/>
        <w:tblLayout w:type="fixed"/>
        <w:tblLook w:val="0000" w:firstRow="0" w:lastRow="0" w:firstColumn="0" w:lastColumn="0" w:noHBand="0" w:noVBand="0"/>
      </w:tblPr>
      <w:tblGrid>
        <w:gridCol w:w="2165"/>
        <w:gridCol w:w="2094"/>
        <w:gridCol w:w="2160"/>
        <w:gridCol w:w="3074"/>
      </w:tblGrid>
      <w:tr w:rsidR="005E61AF" w:rsidRPr="0088671D" w14:paraId="34B8905F" w14:textId="77777777" w:rsidTr="00AF25E3">
        <w:trPr>
          <w:trHeight w:val="567"/>
          <w:jc w:val="center"/>
        </w:trPr>
        <w:tc>
          <w:tcPr>
            <w:tcW w:w="2165" w:type="dxa"/>
            <w:tcBorders>
              <w:top w:val="single" w:sz="4" w:space="0" w:color="000000"/>
              <w:left w:val="single" w:sz="4" w:space="0" w:color="000000"/>
              <w:bottom w:val="single" w:sz="4" w:space="0" w:color="000000"/>
            </w:tcBorders>
            <w:vAlign w:val="center"/>
          </w:tcPr>
          <w:p w14:paraId="4639C844" w14:textId="77777777" w:rsidR="005E61AF" w:rsidRPr="00291DAE" w:rsidRDefault="005E61AF" w:rsidP="0042655D">
            <w:pPr>
              <w:tabs>
                <w:tab w:val="left" w:pos="2070"/>
              </w:tabs>
              <w:snapToGrid w:val="0"/>
              <w:jc w:val="center"/>
              <w:rPr>
                <w:rFonts w:ascii="Arial" w:hAnsi="Arial" w:cs="Arial"/>
                <w:b/>
                <w:sz w:val="24"/>
                <w:szCs w:val="24"/>
                <w:lang w:val="es-ES_tradnl"/>
              </w:rPr>
            </w:pPr>
            <w:r w:rsidRPr="00291DAE">
              <w:rPr>
                <w:rFonts w:ascii="Arial" w:hAnsi="Arial" w:cs="Arial"/>
                <w:b/>
                <w:sz w:val="24"/>
                <w:szCs w:val="24"/>
                <w:lang w:val="es-ES_tradnl"/>
              </w:rPr>
              <w:t>Nombre del Receptor</w:t>
            </w:r>
          </w:p>
        </w:tc>
        <w:tc>
          <w:tcPr>
            <w:tcW w:w="2094" w:type="dxa"/>
            <w:tcBorders>
              <w:top w:val="single" w:sz="4" w:space="0" w:color="000000"/>
              <w:left w:val="single" w:sz="4" w:space="0" w:color="000000"/>
              <w:bottom w:val="single" w:sz="4" w:space="0" w:color="000000"/>
            </w:tcBorders>
            <w:vAlign w:val="center"/>
          </w:tcPr>
          <w:p w14:paraId="31C4C44D" w14:textId="77777777" w:rsidR="005E61AF" w:rsidRPr="00291DAE" w:rsidRDefault="005E61AF" w:rsidP="0042655D">
            <w:pPr>
              <w:tabs>
                <w:tab w:val="left" w:pos="2070"/>
              </w:tabs>
              <w:snapToGrid w:val="0"/>
              <w:jc w:val="center"/>
              <w:rPr>
                <w:rFonts w:ascii="Arial" w:hAnsi="Arial" w:cs="Arial"/>
                <w:b/>
                <w:sz w:val="24"/>
                <w:szCs w:val="24"/>
                <w:lang w:val="es-ES_tradnl"/>
              </w:rPr>
            </w:pPr>
            <w:r w:rsidRPr="00291DAE">
              <w:rPr>
                <w:rFonts w:ascii="Arial" w:hAnsi="Arial" w:cs="Arial"/>
                <w:b/>
                <w:sz w:val="24"/>
                <w:szCs w:val="24"/>
                <w:lang w:val="es-ES_tradnl"/>
              </w:rPr>
              <w:t>Dirección</w:t>
            </w:r>
          </w:p>
        </w:tc>
        <w:tc>
          <w:tcPr>
            <w:tcW w:w="2160" w:type="dxa"/>
            <w:tcBorders>
              <w:top w:val="single" w:sz="4" w:space="0" w:color="000000"/>
              <w:left w:val="single" w:sz="4" w:space="0" w:color="000000"/>
              <w:bottom w:val="single" w:sz="4" w:space="0" w:color="000000"/>
            </w:tcBorders>
            <w:vAlign w:val="center"/>
          </w:tcPr>
          <w:p w14:paraId="64AB9184" w14:textId="77777777" w:rsidR="005E61AF" w:rsidRPr="00291DAE" w:rsidRDefault="005E61AF" w:rsidP="0042655D">
            <w:pPr>
              <w:tabs>
                <w:tab w:val="left" w:pos="2070"/>
              </w:tabs>
              <w:snapToGrid w:val="0"/>
              <w:jc w:val="center"/>
              <w:rPr>
                <w:rFonts w:ascii="Arial" w:hAnsi="Arial" w:cs="Arial"/>
                <w:b/>
                <w:sz w:val="24"/>
                <w:szCs w:val="24"/>
                <w:lang w:val="es-ES_tradnl"/>
              </w:rPr>
            </w:pPr>
            <w:r w:rsidRPr="00291DAE">
              <w:rPr>
                <w:rFonts w:ascii="Arial" w:hAnsi="Arial" w:cs="Arial"/>
                <w:b/>
                <w:sz w:val="24"/>
                <w:szCs w:val="24"/>
                <w:lang w:val="es-ES_tradnl"/>
              </w:rPr>
              <w:t>Concepto</w:t>
            </w:r>
          </w:p>
        </w:tc>
        <w:tc>
          <w:tcPr>
            <w:tcW w:w="3074" w:type="dxa"/>
            <w:tcBorders>
              <w:top w:val="single" w:sz="4" w:space="0" w:color="000000"/>
              <w:left w:val="single" w:sz="4" w:space="0" w:color="000000"/>
              <w:bottom w:val="single" w:sz="4" w:space="0" w:color="000000"/>
              <w:right w:val="single" w:sz="4" w:space="0" w:color="000000"/>
            </w:tcBorders>
            <w:vAlign w:val="center"/>
          </w:tcPr>
          <w:p w14:paraId="24FA631A" w14:textId="77777777" w:rsidR="005E61AF" w:rsidRPr="00291DAE" w:rsidRDefault="005E61AF" w:rsidP="0042655D">
            <w:pPr>
              <w:tabs>
                <w:tab w:val="left" w:pos="2070"/>
              </w:tabs>
              <w:snapToGrid w:val="0"/>
              <w:ind w:right="-72"/>
              <w:jc w:val="center"/>
              <w:rPr>
                <w:rFonts w:ascii="Arial" w:hAnsi="Arial" w:cs="Arial"/>
                <w:b/>
                <w:sz w:val="24"/>
                <w:szCs w:val="24"/>
                <w:lang w:val="es-ES_tradnl"/>
              </w:rPr>
            </w:pPr>
            <w:r w:rsidRPr="00291DAE">
              <w:rPr>
                <w:rFonts w:ascii="Arial" w:hAnsi="Arial" w:cs="Arial"/>
                <w:b/>
                <w:sz w:val="24"/>
                <w:szCs w:val="24"/>
                <w:lang w:val="es-ES_tradnl"/>
              </w:rPr>
              <w:t>Monto</w:t>
            </w:r>
          </w:p>
        </w:tc>
      </w:tr>
      <w:tr w:rsidR="005E61AF" w:rsidRPr="0088671D" w14:paraId="26B813EE" w14:textId="77777777" w:rsidTr="00AF25E3">
        <w:trPr>
          <w:trHeight w:val="458"/>
          <w:jc w:val="center"/>
        </w:trPr>
        <w:tc>
          <w:tcPr>
            <w:tcW w:w="2165" w:type="dxa"/>
            <w:tcBorders>
              <w:left w:val="single" w:sz="4" w:space="0" w:color="000000"/>
            </w:tcBorders>
          </w:tcPr>
          <w:p w14:paraId="278761A2" w14:textId="77777777" w:rsidR="005E61AF" w:rsidRPr="0088671D" w:rsidRDefault="005E61AF" w:rsidP="0042655D">
            <w:pPr>
              <w:tabs>
                <w:tab w:val="left" w:pos="2070"/>
              </w:tabs>
              <w:snapToGrid w:val="0"/>
              <w:jc w:val="both"/>
              <w:rPr>
                <w:rFonts w:ascii="Arial" w:hAnsi="Arial" w:cs="Arial"/>
                <w:sz w:val="24"/>
                <w:szCs w:val="24"/>
                <w:lang w:val="es-ES_tradnl"/>
              </w:rPr>
            </w:pPr>
          </w:p>
        </w:tc>
        <w:tc>
          <w:tcPr>
            <w:tcW w:w="2094" w:type="dxa"/>
            <w:tcBorders>
              <w:top w:val="single" w:sz="4" w:space="0" w:color="000000"/>
              <w:left w:val="single" w:sz="4" w:space="0" w:color="000000"/>
              <w:bottom w:val="single" w:sz="4" w:space="0" w:color="000000"/>
            </w:tcBorders>
          </w:tcPr>
          <w:p w14:paraId="0FB94485" w14:textId="77777777" w:rsidR="005E61AF" w:rsidRPr="0088671D" w:rsidRDefault="005E61AF" w:rsidP="0042655D">
            <w:pPr>
              <w:tabs>
                <w:tab w:val="left" w:pos="2070"/>
              </w:tabs>
              <w:snapToGrid w:val="0"/>
              <w:jc w:val="both"/>
              <w:rPr>
                <w:rFonts w:ascii="Arial" w:hAnsi="Arial" w:cs="Arial"/>
                <w:sz w:val="24"/>
                <w:szCs w:val="24"/>
                <w:lang w:val="es-ES_tradnl"/>
              </w:rPr>
            </w:pPr>
          </w:p>
        </w:tc>
        <w:tc>
          <w:tcPr>
            <w:tcW w:w="2160" w:type="dxa"/>
            <w:tcBorders>
              <w:top w:val="single" w:sz="4" w:space="0" w:color="000000"/>
              <w:left w:val="single" w:sz="4" w:space="0" w:color="000000"/>
              <w:bottom w:val="single" w:sz="4" w:space="0" w:color="000000"/>
            </w:tcBorders>
          </w:tcPr>
          <w:p w14:paraId="51864C6D" w14:textId="77777777" w:rsidR="005E61AF" w:rsidRPr="0088671D" w:rsidRDefault="005E61AF" w:rsidP="0042655D">
            <w:pPr>
              <w:tabs>
                <w:tab w:val="left" w:pos="2070"/>
              </w:tabs>
              <w:snapToGrid w:val="0"/>
              <w:jc w:val="both"/>
              <w:rPr>
                <w:rFonts w:ascii="Arial" w:hAnsi="Arial" w:cs="Arial"/>
                <w:sz w:val="24"/>
                <w:szCs w:val="24"/>
                <w:lang w:val="es-ES_tradnl"/>
              </w:rPr>
            </w:pPr>
          </w:p>
        </w:tc>
        <w:tc>
          <w:tcPr>
            <w:tcW w:w="3074" w:type="dxa"/>
            <w:tcBorders>
              <w:left w:val="single" w:sz="4" w:space="0" w:color="000000"/>
              <w:right w:val="single" w:sz="4" w:space="0" w:color="000000"/>
            </w:tcBorders>
          </w:tcPr>
          <w:p w14:paraId="282ECE96" w14:textId="77777777" w:rsidR="005E61AF" w:rsidRPr="0088671D" w:rsidRDefault="005E61AF" w:rsidP="0042655D">
            <w:pPr>
              <w:tabs>
                <w:tab w:val="left" w:pos="2070"/>
              </w:tabs>
              <w:snapToGrid w:val="0"/>
              <w:ind w:right="-72"/>
              <w:jc w:val="both"/>
              <w:rPr>
                <w:rFonts w:ascii="Arial" w:hAnsi="Arial" w:cs="Arial"/>
                <w:sz w:val="24"/>
                <w:szCs w:val="24"/>
                <w:lang w:val="es-ES_tradnl"/>
              </w:rPr>
            </w:pPr>
          </w:p>
        </w:tc>
      </w:tr>
      <w:tr w:rsidR="005E61AF" w:rsidRPr="0088671D" w14:paraId="1CD4409B" w14:textId="77777777" w:rsidTr="00AF25E3">
        <w:trPr>
          <w:trHeight w:val="458"/>
          <w:jc w:val="center"/>
        </w:trPr>
        <w:tc>
          <w:tcPr>
            <w:tcW w:w="2165" w:type="dxa"/>
            <w:tcBorders>
              <w:top w:val="single" w:sz="4" w:space="0" w:color="000000"/>
              <w:left w:val="single" w:sz="4" w:space="0" w:color="000000"/>
              <w:bottom w:val="single" w:sz="4" w:space="0" w:color="000000"/>
            </w:tcBorders>
          </w:tcPr>
          <w:p w14:paraId="7EE15737" w14:textId="77777777" w:rsidR="005E61AF" w:rsidRPr="0088671D" w:rsidRDefault="005E61AF" w:rsidP="0042655D">
            <w:pPr>
              <w:tabs>
                <w:tab w:val="left" w:pos="2070"/>
              </w:tabs>
              <w:snapToGrid w:val="0"/>
              <w:jc w:val="both"/>
              <w:rPr>
                <w:rFonts w:ascii="Arial" w:hAnsi="Arial" w:cs="Arial"/>
                <w:sz w:val="24"/>
                <w:szCs w:val="24"/>
                <w:lang w:val="es-ES_tradnl"/>
              </w:rPr>
            </w:pPr>
          </w:p>
        </w:tc>
        <w:tc>
          <w:tcPr>
            <w:tcW w:w="2094" w:type="dxa"/>
            <w:tcBorders>
              <w:top w:val="single" w:sz="4" w:space="0" w:color="000000"/>
              <w:left w:val="single" w:sz="4" w:space="0" w:color="000000"/>
              <w:bottom w:val="single" w:sz="4" w:space="0" w:color="000000"/>
            </w:tcBorders>
          </w:tcPr>
          <w:p w14:paraId="25DBDD4E" w14:textId="77777777" w:rsidR="005E61AF" w:rsidRPr="0088671D" w:rsidRDefault="005E61AF" w:rsidP="0042655D">
            <w:pPr>
              <w:snapToGrid w:val="0"/>
              <w:jc w:val="both"/>
              <w:rPr>
                <w:rFonts w:ascii="Arial" w:hAnsi="Arial" w:cs="Arial"/>
                <w:sz w:val="24"/>
                <w:szCs w:val="24"/>
                <w:lang w:val="es-ES_tradnl"/>
              </w:rPr>
            </w:pPr>
          </w:p>
        </w:tc>
        <w:tc>
          <w:tcPr>
            <w:tcW w:w="2160" w:type="dxa"/>
            <w:tcBorders>
              <w:top w:val="single" w:sz="4" w:space="0" w:color="000000"/>
              <w:left w:val="single" w:sz="4" w:space="0" w:color="000000"/>
              <w:bottom w:val="single" w:sz="4" w:space="0" w:color="000000"/>
            </w:tcBorders>
          </w:tcPr>
          <w:p w14:paraId="7EC5CAC8" w14:textId="77777777" w:rsidR="005E61AF" w:rsidRPr="0088671D" w:rsidRDefault="005E61AF" w:rsidP="0042655D">
            <w:pPr>
              <w:pStyle w:val="Sub-ClauseText"/>
              <w:tabs>
                <w:tab w:val="left" w:pos="2070"/>
              </w:tabs>
              <w:snapToGrid w:val="0"/>
              <w:spacing w:before="0" w:after="0"/>
              <w:rPr>
                <w:rFonts w:ascii="Arial" w:hAnsi="Arial" w:cs="Arial"/>
                <w:spacing w:val="0"/>
                <w:szCs w:val="24"/>
                <w:lang w:val="es-ES_tradnl"/>
              </w:rPr>
            </w:pPr>
          </w:p>
        </w:tc>
        <w:tc>
          <w:tcPr>
            <w:tcW w:w="3074" w:type="dxa"/>
            <w:tcBorders>
              <w:top w:val="single" w:sz="4" w:space="0" w:color="000000"/>
              <w:left w:val="single" w:sz="4" w:space="0" w:color="000000"/>
              <w:bottom w:val="single" w:sz="4" w:space="0" w:color="000000"/>
              <w:right w:val="single" w:sz="4" w:space="0" w:color="000000"/>
            </w:tcBorders>
          </w:tcPr>
          <w:p w14:paraId="05014582" w14:textId="77777777" w:rsidR="005E61AF" w:rsidRPr="0088671D" w:rsidRDefault="005E61AF" w:rsidP="0042655D">
            <w:pPr>
              <w:tabs>
                <w:tab w:val="left" w:pos="2070"/>
              </w:tabs>
              <w:snapToGrid w:val="0"/>
              <w:ind w:right="-72"/>
              <w:jc w:val="both"/>
              <w:rPr>
                <w:rFonts w:ascii="Arial" w:hAnsi="Arial" w:cs="Arial"/>
                <w:sz w:val="24"/>
                <w:szCs w:val="24"/>
                <w:lang w:val="es-ES_tradnl"/>
              </w:rPr>
            </w:pPr>
          </w:p>
        </w:tc>
      </w:tr>
    </w:tbl>
    <w:p w14:paraId="15BF2C83" w14:textId="77777777" w:rsidR="005E61AF" w:rsidRPr="005E61AF" w:rsidRDefault="005E61AF" w:rsidP="005E61AF">
      <w:pPr>
        <w:jc w:val="both"/>
        <w:rPr>
          <w:rFonts w:ascii="Arial" w:hAnsi="Arial" w:cs="Arial"/>
          <w:sz w:val="2"/>
          <w:szCs w:val="24"/>
          <w:lang w:val="es-ES_tradnl"/>
        </w:rPr>
      </w:pPr>
    </w:p>
    <w:p w14:paraId="621B6BE3" w14:textId="77777777" w:rsidR="005E61AF" w:rsidRPr="0088671D" w:rsidRDefault="005E61AF" w:rsidP="005E61AF">
      <w:pPr>
        <w:jc w:val="both"/>
        <w:rPr>
          <w:rFonts w:ascii="Arial" w:hAnsi="Arial" w:cs="Arial"/>
          <w:sz w:val="24"/>
          <w:szCs w:val="24"/>
          <w:lang w:val="es-ES_tradnl"/>
        </w:rPr>
      </w:pPr>
      <w:r w:rsidRPr="0088671D">
        <w:rPr>
          <w:rFonts w:ascii="Arial" w:hAnsi="Arial" w:cs="Arial"/>
          <w:sz w:val="24"/>
          <w:szCs w:val="24"/>
          <w:lang w:val="es-ES_tradnl"/>
        </w:rPr>
        <w:t xml:space="preserve">  (Si no han sido pagadas o no será</w:t>
      </w:r>
      <w:r>
        <w:rPr>
          <w:rFonts w:ascii="Arial" w:hAnsi="Arial" w:cs="Arial"/>
          <w:sz w:val="24"/>
          <w:szCs w:val="24"/>
          <w:lang w:val="es-ES_tradnl"/>
        </w:rPr>
        <w:t>n pagadas, indicar “ninguna”.)</w:t>
      </w:r>
      <w:r>
        <w:rPr>
          <w:rFonts w:ascii="Arial" w:hAnsi="Arial" w:cs="Arial"/>
          <w:sz w:val="24"/>
          <w:szCs w:val="24"/>
          <w:lang w:val="es-ES_tradnl"/>
        </w:rPr>
        <w:tab/>
      </w:r>
    </w:p>
    <w:p w14:paraId="5106DC8C" w14:textId="535E28B4" w:rsidR="005E61AF" w:rsidRPr="0088671D" w:rsidRDefault="005E61AF" w:rsidP="005E61AF">
      <w:pPr>
        <w:ind w:left="540" w:hanging="540"/>
        <w:jc w:val="both"/>
        <w:rPr>
          <w:rFonts w:ascii="Arial" w:hAnsi="Arial" w:cs="Arial"/>
          <w:sz w:val="24"/>
          <w:szCs w:val="24"/>
          <w:lang w:val="es-ES_tradnl"/>
        </w:rPr>
      </w:pPr>
      <w:r w:rsidRPr="0088671D">
        <w:rPr>
          <w:rFonts w:ascii="Arial" w:hAnsi="Arial" w:cs="Arial"/>
          <w:sz w:val="24"/>
          <w:szCs w:val="24"/>
          <w:lang w:val="es-ES_tradnl"/>
        </w:rPr>
        <w:t xml:space="preserve">(k)  </w:t>
      </w:r>
      <w:r w:rsidRPr="0088671D">
        <w:rPr>
          <w:rFonts w:ascii="Arial" w:hAnsi="Arial" w:cs="Arial"/>
          <w:sz w:val="24"/>
          <w:szCs w:val="24"/>
          <w:lang w:val="es-ES_tradnl"/>
        </w:rPr>
        <w:tab/>
        <w:t xml:space="preserve">Entendemos que esta oferta, junto con su debida aceptación por escrito incluida en la notificación de adjudicación, constituirán una obligación contractual entre nosotros, hasta que </w:t>
      </w:r>
      <w:r w:rsidR="00B71E30">
        <w:rPr>
          <w:rFonts w:ascii="Arial" w:hAnsi="Arial" w:cs="Arial"/>
          <w:sz w:val="24"/>
          <w:szCs w:val="24"/>
          <w:lang w:val="es-ES_tradnl"/>
        </w:rPr>
        <w:t>la orden de compra</w:t>
      </w:r>
      <w:r w:rsidRPr="0088671D">
        <w:rPr>
          <w:rFonts w:ascii="Arial" w:hAnsi="Arial" w:cs="Arial"/>
          <w:sz w:val="24"/>
          <w:szCs w:val="24"/>
          <w:lang w:val="es-ES_tradnl"/>
        </w:rPr>
        <w:t xml:space="preserve"> formal haya sid</w:t>
      </w:r>
      <w:r>
        <w:rPr>
          <w:rFonts w:ascii="Arial" w:hAnsi="Arial" w:cs="Arial"/>
          <w:sz w:val="24"/>
          <w:szCs w:val="24"/>
          <w:lang w:val="es-ES_tradnl"/>
        </w:rPr>
        <w:t xml:space="preserve">o </w:t>
      </w:r>
      <w:r w:rsidR="00B71E30">
        <w:rPr>
          <w:rFonts w:ascii="Arial" w:hAnsi="Arial" w:cs="Arial"/>
          <w:sz w:val="24"/>
          <w:szCs w:val="24"/>
          <w:lang w:val="es-ES_tradnl"/>
        </w:rPr>
        <w:t>perfeccionada</w:t>
      </w:r>
      <w:r>
        <w:rPr>
          <w:rFonts w:ascii="Arial" w:hAnsi="Arial" w:cs="Arial"/>
          <w:sz w:val="24"/>
          <w:szCs w:val="24"/>
          <w:lang w:val="es-ES_tradnl"/>
        </w:rPr>
        <w:t xml:space="preserve"> por las partes.</w:t>
      </w:r>
    </w:p>
    <w:p w14:paraId="0F47D515" w14:textId="77777777" w:rsidR="005E61AF" w:rsidRPr="0088671D" w:rsidRDefault="005E61AF" w:rsidP="005E61AF">
      <w:pPr>
        <w:ind w:left="540" w:hanging="540"/>
        <w:jc w:val="both"/>
        <w:rPr>
          <w:rFonts w:ascii="Arial" w:hAnsi="Arial" w:cs="Arial"/>
          <w:sz w:val="24"/>
          <w:szCs w:val="24"/>
          <w:lang w:val="es-ES_tradnl"/>
        </w:rPr>
      </w:pPr>
      <w:r w:rsidRPr="0088671D">
        <w:rPr>
          <w:rFonts w:ascii="Arial" w:hAnsi="Arial" w:cs="Arial"/>
          <w:sz w:val="24"/>
          <w:szCs w:val="24"/>
          <w:lang w:val="es-ES_tradnl"/>
        </w:rPr>
        <w:t>(l)</w:t>
      </w:r>
      <w:r w:rsidRPr="0088671D">
        <w:rPr>
          <w:rFonts w:ascii="Arial" w:hAnsi="Arial" w:cs="Arial"/>
          <w:sz w:val="24"/>
          <w:szCs w:val="24"/>
          <w:lang w:val="es-ES_tradnl"/>
        </w:rPr>
        <w:tab/>
        <w:t>Entendemos que ustedes no están obligados a aceptar la oferta evaluada como la más baja ni n</w:t>
      </w:r>
      <w:r>
        <w:rPr>
          <w:rFonts w:ascii="Arial" w:hAnsi="Arial" w:cs="Arial"/>
          <w:sz w:val="24"/>
          <w:szCs w:val="24"/>
          <w:lang w:val="es-ES_tradnl"/>
        </w:rPr>
        <w:t>inguna otra oferta que reciban.</w:t>
      </w:r>
    </w:p>
    <w:p w14:paraId="51C64186" w14:textId="77777777" w:rsidR="005E61AF" w:rsidRPr="0088671D" w:rsidRDefault="005E61AF" w:rsidP="005E61AF">
      <w:pPr>
        <w:jc w:val="both"/>
        <w:rPr>
          <w:rFonts w:ascii="Arial" w:hAnsi="Arial" w:cs="Arial"/>
          <w:i/>
          <w:iCs/>
          <w:sz w:val="24"/>
          <w:szCs w:val="24"/>
          <w:lang w:val="es-ES_tradnl"/>
        </w:rPr>
      </w:pPr>
      <w:r w:rsidRPr="0088671D">
        <w:rPr>
          <w:rFonts w:ascii="Arial" w:hAnsi="Arial" w:cs="Arial"/>
          <w:sz w:val="24"/>
          <w:szCs w:val="24"/>
          <w:lang w:val="es-ES_tradnl"/>
        </w:rPr>
        <w:t xml:space="preserve">Firma: </w:t>
      </w:r>
      <w:r w:rsidRPr="0088671D">
        <w:rPr>
          <w:rFonts w:ascii="Arial" w:hAnsi="Arial" w:cs="Arial"/>
          <w:i/>
          <w:iCs/>
          <w:sz w:val="24"/>
          <w:szCs w:val="24"/>
          <w:lang w:val="es-ES_tradnl"/>
        </w:rPr>
        <w:t xml:space="preserve">[indicar el nombre completo de la persona cuyo nombre y calidad se indican] </w:t>
      </w:r>
      <w:r w:rsidRPr="0088671D">
        <w:rPr>
          <w:rFonts w:ascii="Arial" w:hAnsi="Arial" w:cs="Arial"/>
          <w:sz w:val="24"/>
          <w:szCs w:val="24"/>
          <w:lang w:val="es-ES_tradnl"/>
        </w:rPr>
        <w:t xml:space="preserve">En calidad de </w:t>
      </w:r>
      <w:r w:rsidRPr="0088671D">
        <w:rPr>
          <w:rFonts w:ascii="Arial" w:hAnsi="Arial" w:cs="Arial"/>
          <w:i/>
          <w:iCs/>
          <w:sz w:val="24"/>
          <w:szCs w:val="24"/>
          <w:lang w:val="es-ES_tradnl"/>
        </w:rPr>
        <w:t>[indicar la calidad jurídica de la persona que fir</w:t>
      </w:r>
      <w:r>
        <w:rPr>
          <w:rFonts w:ascii="Arial" w:hAnsi="Arial" w:cs="Arial"/>
          <w:i/>
          <w:iCs/>
          <w:sz w:val="24"/>
          <w:szCs w:val="24"/>
          <w:lang w:val="es-ES_tradnl"/>
        </w:rPr>
        <w:t xml:space="preserve">ma el Formulario de la Oferta] </w:t>
      </w:r>
    </w:p>
    <w:p w14:paraId="3DCC82AD" w14:textId="543707F0" w:rsidR="005E61AF" w:rsidRDefault="005E61AF" w:rsidP="005E61AF">
      <w:pPr>
        <w:jc w:val="both"/>
        <w:rPr>
          <w:rFonts w:ascii="Arial" w:hAnsi="Arial" w:cs="Arial"/>
          <w:i/>
          <w:iCs/>
          <w:sz w:val="24"/>
          <w:szCs w:val="24"/>
          <w:lang w:val="es-ES_tradnl"/>
        </w:rPr>
      </w:pPr>
      <w:r w:rsidRPr="0088671D">
        <w:rPr>
          <w:rFonts w:ascii="Arial" w:hAnsi="Arial" w:cs="Arial"/>
          <w:sz w:val="24"/>
          <w:szCs w:val="24"/>
          <w:lang w:val="es-ES_tradnl"/>
        </w:rPr>
        <w:t xml:space="preserve">Nombre: </w:t>
      </w:r>
      <w:r w:rsidRPr="0088671D">
        <w:rPr>
          <w:rFonts w:ascii="Arial" w:hAnsi="Arial" w:cs="Arial"/>
          <w:i/>
          <w:iCs/>
          <w:sz w:val="24"/>
          <w:szCs w:val="24"/>
          <w:lang w:val="es-ES_tradnl"/>
        </w:rPr>
        <w:t>[indicar el nombre completo de la persona que fir</w:t>
      </w:r>
      <w:r>
        <w:rPr>
          <w:rFonts w:ascii="Arial" w:hAnsi="Arial" w:cs="Arial"/>
          <w:i/>
          <w:iCs/>
          <w:sz w:val="24"/>
          <w:szCs w:val="24"/>
          <w:lang w:val="es-ES_tradnl"/>
        </w:rPr>
        <w:t xml:space="preserve">ma el Formulario de la Oferta] </w:t>
      </w:r>
    </w:p>
    <w:p w14:paraId="5E386444" w14:textId="3BAA81DB" w:rsidR="00ED2AFE" w:rsidRPr="005E61AF" w:rsidRDefault="00ED2AFE" w:rsidP="005E61AF">
      <w:pPr>
        <w:jc w:val="both"/>
        <w:rPr>
          <w:rFonts w:ascii="Arial" w:hAnsi="Arial" w:cs="Arial"/>
          <w:i/>
          <w:iCs/>
          <w:sz w:val="24"/>
          <w:szCs w:val="24"/>
          <w:lang w:val="es-ES_tradnl"/>
        </w:rPr>
      </w:pPr>
      <w:r>
        <w:rPr>
          <w:rFonts w:ascii="Arial" w:hAnsi="Arial" w:cs="Arial"/>
          <w:i/>
          <w:iCs/>
          <w:sz w:val="24"/>
          <w:szCs w:val="24"/>
          <w:lang w:val="es-ES_tradnl"/>
        </w:rPr>
        <w:t>Calidad del Firmante:</w:t>
      </w:r>
      <w:r w:rsidR="005C07A1">
        <w:rPr>
          <w:rFonts w:ascii="Arial" w:hAnsi="Arial" w:cs="Arial"/>
          <w:i/>
          <w:iCs/>
          <w:sz w:val="24"/>
          <w:szCs w:val="24"/>
          <w:lang w:val="es-ES_tradnl"/>
        </w:rPr>
        <w:t xml:space="preserve"> ____________________________________</w:t>
      </w:r>
    </w:p>
    <w:p w14:paraId="69BE0E3F" w14:textId="77777777" w:rsidR="005E61AF" w:rsidRPr="0088671D" w:rsidRDefault="005E61AF" w:rsidP="005E61AF">
      <w:pPr>
        <w:jc w:val="both"/>
        <w:rPr>
          <w:rFonts w:ascii="Arial" w:hAnsi="Arial" w:cs="Arial"/>
          <w:i/>
          <w:iCs/>
          <w:sz w:val="24"/>
          <w:szCs w:val="24"/>
          <w:lang w:val="es-ES_tradnl"/>
        </w:rPr>
      </w:pPr>
      <w:r w:rsidRPr="0088671D">
        <w:rPr>
          <w:rFonts w:ascii="Arial" w:hAnsi="Arial" w:cs="Arial"/>
          <w:sz w:val="24"/>
          <w:szCs w:val="24"/>
          <w:lang w:val="es-ES_tradnl"/>
        </w:rPr>
        <w:t>Debidamente autorizado para firmar la oferta por y en nombre de: [</w:t>
      </w:r>
      <w:r w:rsidRPr="0088671D">
        <w:rPr>
          <w:rFonts w:ascii="Arial" w:hAnsi="Arial" w:cs="Arial"/>
          <w:i/>
          <w:iCs/>
          <w:sz w:val="24"/>
          <w:szCs w:val="24"/>
          <w:lang w:val="es-ES_tradnl"/>
        </w:rPr>
        <w:t>indicar e</w:t>
      </w:r>
      <w:r>
        <w:rPr>
          <w:rFonts w:ascii="Arial" w:hAnsi="Arial" w:cs="Arial"/>
          <w:i/>
          <w:iCs/>
          <w:sz w:val="24"/>
          <w:szCs w:val="24"/>
          <w:lang w:val="es-ES_tradnl"/>
        </w:rPr>
        <w:t>l nombre completo del Oferente]</w:t>
      </w:r>
    </w:p>
    <w:p w14:paraId="4B9184DE" w14:textId="78EB409D" w:rsidR="00ED2AFE" w:rsidRPr="005C07A1" w:rsidRDefault="005E61AF" w:rsidP="005C07A1">
      <w:pPr>
        <w:jc w:val="both"/>
        <w:rPr>
          <w:rFonts w:ascii="Arial" w:hAnsi="Arial" w:cs="Arial"/>
          <w:i/>
          <w:iCs/>
          <w:sz w:val="24"/>
          <w:szCs w:val="24"/>
          <w:lang w:val="es-ES_tradnl"/>
        </w:rPr>
      </w:pPr>
      <w:r w:rsidRPr="0088671D">
        <w:rPr>
          <w:rFonts w:ascii="Arial" w:hAnsi="Arial" w:cs="Arial"/>
          <w:sz w:val="24"/>
          <w:szCs w:val="24"/>
          <w:lang w:val="es-ES_tradnl"/>
        </w:rPr>
        <w:t xml:space="preserve">El día ________________ del mes ___________________ del año __________ </w:t>
      </w:r>
      <w:r w:rsidRPr="0088671D">
        <w:rPr>
          <w:rFonts w:ascii="Arial" w:hAnsi="Arial" w:cs="Arial"/>
          <w:i/>
          <w:iCs/>
          <w:sz w:val="24"/>
          <w:szCs w:val="24"/>
          <w:lang w:val="es-ES_tradnl"/>
        </w:rPr>
        <w:t>[indicar la fecha de la firma]</w:t>
      </w:r>
    </w:p>
    <w:p w14:paraId="0D9DE546" w14:textId="7BC4E4FC" w:rsidR="0042655D" w:rsidRPr="00DE7979" w:rsidRDefault="0042655D" w:rsidP="002A1A96">
      <w:pPr>
        <w:suppressAutoHyphens/>
        <w:spacing w:before="120" w:after="120" w:line="240" w:lineRule="auto"/>
        <w:jc w:val="center"/>
        <w:rPr>
          <w:rFonts w:ascii="Arial" w:eastAsia="Times New Roman" w:hAnsi="Arial" w:cs="Arial"/>
          <w:b/>
          <w:sz w:val="32"/>
          <w:szCs w:val="36"/>
          <w:lang w:val="es-ES_tradnl" w:eastAsia="ar-SA"/>
        </w:rPr>
      </w:pPr>
      <w:r w:rsidRPr="00DE7979">
        <w:rPr>
          <w:rFonts w:ascii="Arial" w:eastAsia="Times New Roman" w:hAnsi="Arial" w:cs="Arial"/>
          <w:b/>
          <w:sz w:val="32"/>
          <w:szCs w:val="36"/>
          <w:lang w:val="es-ES_tradnl" w:eastAsia="ar-SA"/>
        </w:rPr>
        <w:lastRenderedPageBreak/>
        <w:t>Modelo de Declaración de Mantenimiento de la Oferta</w:t>
      </w:r>
    </w:p>
    <w:p w14:paraId="7D7173BC" w14:textId="77777777" w:rsidR="0042655D" w:rsidRPr="00DE7979" w:rsidRDefault="0042655D" w:rsidP="0042655D">
      <w:pPr>
        <w:spacing w:after="0" w:line="240" w:lineRule="auto"/>
        <w:jc w:val="both"/>
        <w:rPr>
          <w:rFonts w:ascii="Arial" w:eastAsia="Times New Roman" w:hAnsi="Arial" w:cs="Arial"/>
          <w:sz w:val="16"/>
          <w:szCs w:val="24"/>
          <w:lang w:val="es-ES_tradnl"/>
        </w:rPr>
      </w:pPr>
    </w:p>
    <w:p w14:paraId="0471F42D" w14:textId="77777777" w:rsidR="0042655D" w:rsidRPr="0042655D" w:rsidRDefault="0042655D" w:rsidP="0042655D">
      <w:pPr>
        <w:spacing w:after="0" w:line="240" w:lineRule="auto"/>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Fecha: [</w:t>
      </w:r>
      <w:r w:rsidRPr="0042655D">
        <w:rPr>
          <w:rFonts w:ascii="Arial" w:eastAsia="Times New Roman" w:hAnsi="Arial" w:cs="Arial"/>
          <w:i/>
          <w:iCs/>
          <w:sz w:val="24"/>
          <w:szCs w:val="24"/>
          <w:lang w:val="es-ES_tradnl"/>
        </w:rPr>
        <w:t>indicar la fecha (día, mes y año) de presentación de la oferta]</w:t>
      </w:r>
    </w:p>
    <w:p w14:paraId="7E59B656" w14:textId="1CB36F57" w:rsidR="005E24E8" w:rsidRPr="00DE7F30" w:rsidRDefault="0042655D" w:rsidP="005E24E8">
      <w:pPr>
        <w:tabs>
          <w:tab w:val="right" w:leader="dot" w:pos="8820"/>
        </w:tabs>
        <w:jc w:val="both"/>
        <w:rPr>
          <w:rFonts w:ascii="Arial" w:hAnsi="Arial" w:cs="Arial"/>
          <w:i/>
          <w:iCs/>
          <w:sz w:val="24"/>
          <w:szCs w:val="24"/>
          <w:lang w:val="es-ES_tradnl"/>
        </w:rPr>
      </w:pPr>
      <w:r w:rsidRPr="0042655D">
        <w:rPr>
          <w:rFonts w:ascii="Arial" w:eastAsia="Times New Roman" w:hAnsi="Arial" w:cs="Arial"/>
          <w:sz w:val="24"/>
          <w:szCs w:val="24"/>
          <w:lang w:val="es-ES_tradnl"/>
        </w:rPr>
        <w:t>PROCESO No</w:t>
      </w:r>
      <w:r w:rsidRPr="000A6D7A">
        <w:rPr>
          <w:rFonts w:ascii="Arial" w:hAnsi="Arial" w:cs="Arial"/>
          <w:sz w:val="24"/>
          <w:szCs w:val="24"/>
          <w:lang w:val="es-ES_tradnl"/>
        </w:rPr>
        <w:t>.:</w:t>
      </w:r>
      <w:r w:rsidRPr="000A6D7A">
        <w:rPr>
          <w:rFonts w:ascii="Arial" w:hAnsi="Arial" w:cs="Arial"/>
          <w:i/>
          <w:iCs/>
          <w:sz w:val="24"/>
          <w:szCs w:val="24"/>
          <w:lang w:val="es-ES_tradnl"/>
        </w:rPr>
        <w:t xml:space="preserve"> </w:t>
      </w:r>
      <w:r w:rsidR="000A6D7A" w:rsidRPr="000A6D7A">
        <w:rPr>
          <w:rFonts w:ascii="Arial" w:hAnsi="Arial" w:cs="Arial"/>
          <w:sz w:val="24"/>
          <w:szCs w:val="24"/>
          <w:lang w:val="es-ES_tradnl"/>
        </w:rPr>
        <w:t>CP-02</w:t>
      </w:r>
      <w:r w:rsidR="00C96012" w:rsidRPr="000A6D7A">
        <w:rPr>
          <w:rFonts w:ascii="Arial" w:hAnsi="Arial" w:cs="Arial"/>
          <w:sz w:val="24"/>
          <w:szCs w:val="24"/>
          <w:lang w:val="es-ES_tradnl"/>
        </w:rPr>
        <w:t>-2025-EQUIPOS-MENORES- MOPC-BID-</w:t>
      </w:r>
      <w:r w:rsidR="006F41C2" w:rsidRPr="000A6D7A">
        <w:rPr>
          <w:rFonts w:ascii="Arial" w:hAnsi="Arial" w:cs="Arial"/>
          <w:sz w:val="24"/>
          <w:szCs w:val="24"/>
          <w:lang w:val="es-ES_tradnl"/>
        </w:rPr>
        <w:t>5</w:t>
      </w:r>
      <w:r w:rsidR="00C96012" w:rsidRPr="000A6D7A">
        <w:rPr>
          <w:rFonts w:ascii="Arial" w:hAnsi="Arial" w:cs="Arial"/>
          <w:sz w:val="24"/>
          <w:szCs w:val="24"/>
          <w:lang w:val="es-ES_tradnl"/>
        </w:rPr>
        <w:t>282-OC-DR</w:t>
      </w:r>
    </w:p>
    <w:p w14:paraId="22B12603" w14:textId="52B4EC17" w:rsidR="0042655D" w:rsidRPr="00DE7F30" w:rsidRDefault="0042655D" w:rsidP="0042655D">
      <w:pPr>
        <w:tabs>
          <w:tab w:val="right" w:leader="dot" w:pos="8820"/>
        </w:tabs>
        <w:spacing w:after="0" w:line="240" w:lineRule="auto"/>
        <w:jc w:val="both"/>
        <w:rPr>
          <w:rFonts w:ascii="Arial" w:eastAsia="Times New Roman" w:hAnsi="Arial" w:cs="Arial"/>
          <w:i/>
          <w:iCs/>
          <w:sz w:val="24"/>
          <w:szCs w:val="24"/>
          <w:lang w:val="es-ES_tradnl"/>
        </w:rPr>
      </w:pPr>
    </w:p>
    <w:p w14:paraId="010BF565" w14:textId="77777777" w:rsidR="0042655D" w:rsidRPr="0042655D" w:rsidRDefault="0042655D" w:rsidP="0042655D">
      <w:pPr>
        <w:tabs>
          <w:tab w:val="right" w:leader="dot" w:pos="8820"/>
        </w:tabs>
        <w:spacing w:after="0" w:line="240" w:lineRule="auto"/>
        <w:jc w:val="both"/>
        <w:rPr>
          <w:rFonts w:ascii="Arial" w:eastAsia="Times New Roman" w:hAnsi="Arial" w:cs="Arial"/>
          <w:kern w:val="28"/>
          <w:sz w:val="24"/>
          <w:szCs w:val="24"/>
          <w:lang w:val="es-ES_tradnl"/>
        </w:rPr>
      </w:pPr>
      <w:r w:rsidRPr="00DE7F30">
        <w:rPr>
          <w:rFonts w:ascii="Arial" w:eastAsia="Times New Roman" w:hAnsi="Arial" w:cs="Arial"/>
          <w:kern w:val="28"/>
          <w:sz w:val="24"/>
          <w:szCs w:val="24"/>
          <w:lang w:val="es-ES_tradnl"/>
        </w:rPr>
        <w:t>Página ____ de ____ páginas</w:t>
      </w:r>
    </w:p>
    <w:p w14:paraId="42D1CEED" w14:textId="77777777" w:rsidR="0042655D" w:rsidRPr="0042655D" w:rsidRDefault="0042655D" w:rsidP="0042655D">
      <w:pPr>
        <w:spacing w:after="0" w:line="240" w:lineRule="auto"/>
        <w:jc w:val="both"/>
        <w:rPr>
          <w:rFonts w:ascii="Arial" w:eastAsia="Times New Roman" w:hAnsi="Arial" w:cs="Arial"/>
          <w:i/>
          <w:iCs/>
          <w:sz w:val="24"/>
          <w:szCs w:val="24"/>
          <w:lang w:val="es-ES_tradnl"/>
        </w:rPr>
      </w:pPr>
    </w:p>
    <w:p w14:paraId="05FC2C86" w14:textId="77777777" w:rsidR="0042655D" w:rsidRPr="0042655D" w:rsidRDefault="0042655D" w:rsidP="0042655D">
      <w:pPr>
        <w:spacing w:after="0" w:line="240" w:lineRule="auto"/>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A: [</w:t>
      </w:r>
      <w:r w:rsidRPr="0042655D">
        <w:rPr>
          <w:rFonts w:ascii="Arial" w:eastAsia="Times New Roman" w:hAnsi="Arial" w:cs="Arial"/>
          <w:i/>
          <w:iCs/>
          <w:sz w:val="24"/>
          <w:szCs w:val="24"/>
          <w:lang w:val="es-ES_tradnl"/>
        </w:rPr>
        <w:t>indicar el nombre completo del Comprador]</w:t>
      </w:r>
    </w:p>
    <w:p w14:paraId="3644C821" w14:textId="77777777" w:rsidR="0042655D" w:rsidRPr="0042655D" w:rsidRDefault="0042655D" w:rsidP="0042655D">
      <w:pPr>
        <w:spacing w:after="0" w:line="240" w:lineRule="auto"/>
        <w:jc w:val="both"/>
        <w:rPr>
          <w:rFonts w:ascii="Arial" w:eastAsia="Times New Roman" w:hAnsi="Arial" w:cs="Arial"/>
          <w:i/>
          <w:iCs/>
          <w:sz w:val="24"/>
          <w:szCs w:val="24"/>
          <w:lang w:val="es-ES_tradnl"/>
        </w:rPr>
      </w:pPr>
    </w:p>
    <w:p w14:paraId="07BE5D5A" w14:textId="77777777" w:rsidR="0042655D" w:rsidRPr="0042655D" w:rsidRDefault="0042655D" w:rsidP="0042655D">
      <w:pPr>
        <w:spacing w:after="0" w:line="240" w:lineRule="auto"/>
        <w:jc w:val="both"/>
        <w:rPr>
          <w:rFonts w:ascii="Arial" w:eastAsia="Times New Roman" w:hAnsi="Arial" w:cs="Arial"/>
          <w:sz w:val="24"/>
          <w:szCs w:val="24"/>
          <w:lang w:val="es-ES_tradnl"/>
        </w:rPr>
      </w:pPr>
      <w:r w:rsidRPr="0042655D">
        <w:rPr>
          <w:rFonts w:ascii="Arial" w:eastAsia="Times New Roman" w:hAnsi="Arial" w:cs="Arial"/>
          <w:sz w:val="24"/>
          <w:szCs w:val="24"/>
          <w:lang w:val="es-ES_tradnl"/>
        </w:rPr>
        <w:t>Nosotros, los suscritos, declaramos que:</w:t>
      </w:r>
    </w:p>
    <w:p w14:paraId="2D10047D" w14:textId="77777777" w:rsidR="0042655D" w:rsidRPr="0042655D" w:rsidRDefault="0042655D" w:rsidP="0042655D">
      <w:pPr>
        <w:spacing w:after="0" w:line="240" w:lineRule="auto"/>
        <w:jc w:val="both"/>
        <w:rPr>
          <w:rFonts w:ascii="Arial" w:eastAsia="Times New Roman" w:hAnsi="Arial" w:cs="Arial"/>
          <w:sz w:val="24"/>
          <w:szCs w:val="24"/>
          <w:lang w:val="es-ES_tradnl"/>
        </w:rPr>
      </w:pPr>
    </w:p>
    <w:p w14:paraId="5A88EB20" w14:textId="77777777" w:rsidR="0042655D" w:rsidRPr="0042655D" w:rsidRDefault="0042655D" w:rsidP="0FCCFA42">
      <w:pPr>
        <w:widowControl w:val="0"/>
        <w:numPr>
          <w:ilvl w:val="0"/>
          <w:numId w:val="13"/>
        </w:numPr>
        <w:suppressAutoHyphens/>
        <w:spacing w:after="0" w:line="240" w:lineRule="auto"/>
        <w:jc w:val="both"/>
        <w:rPr>
          <w:rFonts w:ascii="Arial" w:eastAsia="Times New Roman" w:hAnsi="Arial" w:cs="Arial"/>
          <w:sz w:val="24"/>
          <w:szCs w:val="24"/>
          <w:lang w:val="es-ES"/>
        </w:rPr>
      </w:pPr>
      <w:r w:rsidRPr="0FCCFA42">
        <w:rPr>
          <w:rFonts w:ascii="Arial" w:eastAsia="Times New Roman" w:hAnsi="Arial" w:cs="Arial"/>
          <w:sz w:val="24"/>
          <w:szCs w:val="24"/>
          <w:lang w:val="es-ES"/>
        </w:rPr>
        <w:t>Entendemos que, de acuerdo con sus condiciones, las ofertas deberán estar respaldadas por una Declaración de Mantenimiento de la Oferta por noventa (90) días contados a partir de la fecha de entrega de la oferta.</w:t>
      </w:r>
    </w:p>
    <w:p w14:paraId="51B121E9" w14:textId="77777777" w:rsidR="0042655D" w:rsidRPr="0042655D" w:rsidRDefault="0042655D" w:rsidP="0042655D">
      <w:pPr>
        <w:spacing w:after="0" w:line="240" w:lineRule="auto"/>
        <w:jc w:val="both"/>
        <w:rPr>
          <w:rFonts w:ascii="Arial" w:eastAsia="Times New Roman" w:hAnsi="Arial" w:cs="Arial"/>
          <w:sz w:val="10"/>
          <w:szCs w:val="24"/>
          <w:lang w:val="es-ES_tradnl"/>
        </w:rPr>
      </w:pPr>
    </w:p>
    <w:p w14:paraId="136EC815" w14:textId="77777777" w:rsidR="0042655D" w:rsidRPr="0042655D" w:rsidRDefault="0042655D" w:rsidP="00A37C9C">
      <w:pPr>
        <w:widowControl w:val="0"/>
        <w:numPr>
          <w:ilvl w:val="0"/>
          <w:numId w:val="13"/>
        </w:numPr>
        <w:suppressAutoHyphens/>
        <w:spacing w:after="0" w:line="240" w:lineRule="auto"/>
        <w:jc w:val="both"/>
        <w:rPr>
          <w:rFonts w:ascii="Arial" w:eastAsia="Times New Roman" w:hAnsi="Arial" w:cs="Arial"/>
          <w:sz w:val="24"/>
          <w:szCs w:val="24"/>
          <w:lang w:val="es-ES_tradnl"/>
        </w:rPr>
      </w:pPr>
      <w:r w:rsidRPr="00EA3278">
        <w:rPr>
          <w:rFonts w:ascii="Arial" w:eastAsia="Times New Roman" w:hAnsi="Arial" w:cs="Arial"/>
          <w:sz w:val="24"/>
          <w:szCs w:val="24"/>
          <w:lang w:val="es-ES_tradnl"/>
        </w:rPr>
        <w:t>Aceptamos que automáticamente seremos declarados inelegibles para participar en cualquier licitación de contrato</w:t>
      </w:r>
      <w:r w:rsidRPr="0042655D">
        <w:rPr>
          <w:rFonts w:ascii="Arial" w:eastAsia="Times New Roman" w:hAnsi="Arial" w:cs="Arial"/>
          <w:sz w:val="24"/>
          <w:szCs w:val="24"/>
          <w:lang w:val="es-ES_tradnl"/>
        </w:rPr>
        <w:t xml:space="preserve"> con el Comprador por un período de </w:t>
      </w:r>
      <w:r w:rsidRPr="0042655D">
        <w:rPr>
          <w:rFonts w:ascii="Arial" w:eastAsia="Times New Roman" w:hAnsi="Arial" w:cs="Arial"/>
          <w:i/>
          <w:iCs/>
          <w:sz w:val="24"/>
          <w:szCs w:val="24"/>
          <w:lang w:val="es-ES_tradnl"/>
        </w:rPr>
        <w:t>dos años, contados</w:t>
      </w:r>
      <w:r w:rsidRPr="0042655D">
        <w:rPr>
          <w:rFonts w:ascii="Arial" w:eastAsia="Times New Roman" w:hAnsi="Arial" w:cs="Arial"/>
          <w:sz w:val="24"/>
          <w:szCs w:val="24"/>
          <w:lang w:val="es-ES_tradnl"/>
        </w:rPr>
        <w:t xml:space="preserve"> a partir de la fecha de cualquiera de las dos violaciones notificadas a continuación, la que ocurra primero, si violamos nuestra(s) obligación(es) bajo las condiciones de la oferta si:</w:t>
      </w:r>
    </w:p>
    <w:p w14:paraId="1BFE7857" w14:textId="77777777" w:rsidR="0042655D" w:rsidRPr="0042655D" w:rsidRDefault="0042655D" w:rsidP="0042655D">
      <w:pPr>
        <w:spacing w:after="0" w:line="240" w:lineRule="auto"/>
        <w:jc w:val="both"/>
        <w:rPr>
          <w:rFonts w:ascii="Arial" w:eastAsia="Times New Roman" w:hAnsi="Arial" w:cs="Arial"/>
          <w:sz w:val="12"/>
          <w:szCs w:val="24"/>
          <w:lang w:val="es-ES_tradnl"/>
        </w:rPr>
      </w:pPr>
    </w:p>
    <w:p w14:paraId="0C5B699D" w14:textId="77777777" w:rsidR="0042655D" w:rsidRPr="0042655D" w:rsidRDefault="0042655D" w:rsidP="0042655D">
      <w:pPr>
        <w:autoSpaceDE w:val="0"/>
        <w:spacing w:after="0" w:line="240" w:lineRule="atLeast"/>
        <w:ind w:left="1134" w:hanging="414"/>
        <w:jc w:val="both"/>
        <w:rPr>
          <w:rFonts w:ascii="Arial" w:eastAsia="Times New Roman" w:hAnsi="Arial" w:cs="Arial"/>
          <w:color w:val="000000"/>
          <w:sz w:val="24"/>
          <w:szCs w:val="24"/>
          <w:lang w:val="es-ES_tradnl"/>
        </w:rPr>
      </w:pPr>
      <w:r w:rsidRPr="0042655D">
        <w:rPr>
          <w:rFonts w:ascii="Arial" w:eastAsia="Times New Roman" w:hAnsi="Arial" w:cs="Arial"/>
          <w:sz w:val="24"/>
          <w:szCs w:val="24"/>
          <w:lang w:val="es-ES_tradnl"/>
        </w:rPr>
        <w:t xml:space="preserve">(a) </w:t>
      </w:r>
      <w:r w:rsidRPr="0042655D">
        <w:rPr>
          <w:rFonts w:ascii="Arial" w:eastAsia="Times New Roman" w:hAnsi="Arial" w:cs="Arial"/>
          <w:color w:val="000000"/>
          <w:sz w:val="24"/>
          <w:szCs w:val="24"/>
          <w:lang w:val="es-ES_tradnl"/>
        </w:rPr>
        <w:t>retiráramos nuestra Oferta durante el período de validez/vigencia de 90 días calendarios a partir de la apertura de la oferta. Especificado por nosotros en el Formulario de Presentación de la Oferta; o</w:t>
      </w:r>
    </w:p>
    <w:p w14:paraId="29EF74DE" w14:textId="77777777" w:rsidR="0042655D" w:rsidRPr="0042655D" w:rsidRDefault="0042655D" w:rsidP="0042655D">
      <w:pPr>
        <w:autoSpaceDE w:val="0"/>
        <w:spacing w:after="0" w:line="240" w:lineRule="auto"/>
        <w:ind w:left="1134" w:hanging="414"/>
        <w:jc w:val="both"/>
        <w:rPr>
          <w:rFonts w:ascii="Arial" w:eastAsia="Times New Roman" w:hAnsi="Arial" w:cs="Arial"/>
          <w:color w:val="000000"/>
          <w:sz w:val="4"/>
          <w:szCs w:val="24"/>
          <w:lang w:val="es-ES_tradnl"/>
        </w:rPr>
      </w:pPr>
    </w:p>
    <w:p w14:paraId="62633167" w14:textId="3EE70CBC" w:rsidR="0042655D" w:rsidRPr="0042655D" w:rsidRDefault="0042655D" w:rsidP="0FCCFA42">
      <w:pPr>
        <w:spacing w:after="0" w:line="240" w:lineRule="auto"/>
        <w:ind w:left="1134" w:hanging="414"/>
        <w:jc w:val="both"/>
        <w:rPr>
          <w:rFonts w:ascii="Arial" w:eastAsia="Times New Roman" w:hAnsi="Arial" w:cs="Arial"/>
          <w:sz w:val="24"/>
          <w:szCs w:val="24"/>
          <w:lang w:val="es-ES"/>
        </w:rPr>
      </w:pPr>
      <w:r w:rsidRPr="0FCCFA42">
        <w:rPr>
          <w:rFonts w:ascii="Arial" w:eastAsia="Times New Roman" w:hAnsi="Arial" w:cs="Arial"/>
          <w:color w:val="000000" w:themeColor="text1"/>
          <w:sz w:val="24"/>
          <w:szCs w:val="24"/>
          <w:lang w:val="es-ES"/>
        </w:rPr>
        <w:t>(b) Si después de haber sido notificados de la aceptación de nuestra Oferta durante el período de validez de la misma, (i)</w:t>
      </w:r>
      <w:r w:rsidRPr="0FCCFA42">
        <w:rPr>
          <w:rFonts w:ascii="Arial" w:eastAsia="Times New Roman" w:hAnsi="Arial" w:cs="Arial"/>
          <w:sz w:val="24"/>
          <w:szCs w:val="24"/>
          <w:lang w:val="es-ES"/>
        </w:rPr>
        <w:t xml:space="preserve"> no firmamos o rehusamos a firmar el Convenio, si es requerido; o (ii) no suministramos </w:t>
      </w:r>
      <w:r w:rsidR="00B71E30" w:rsidRPr="0FCCFA42">
        <w:rPr>
          <w:rFonts w:ascii="Arial" w:eastAsia="Times New Roman" w:hAnsi="Arial" w:cs="Arial"/>
          <w:sz w:val="24"/>
          <w:szCs w:val="24"/>
          <w:lang w:val="es-ES"/>
        </w:rPr>
        <w:t>los documentos de la orden de compra</w:t>
      </w:r>
      <w:r w:rsidRPr="0FCCFA42">
        <w:rPr>
          <w:rFonts w:ascii="Arial" w:eastAsia="Times New Roman" w:hAnsi="Arial" w:cs="Arial"/>
          <w:sz w:val="24"/>
          <w:szCs w:val="24"/>
          <w:lang w:val="es-ES"/>
        </w:rPr>
        <w:t>.</w:t>
      </w:r>
    </w:p>
    <w:p w14:paraId="126B2492" w14:textId="77777777" w:rsidR="0042655D" w:rsidRPr="0042655D" w:rsidRDefault="0042655D" w:rsidP="0042655D">
      <w:pPr>
        <w:autoSpaceDE w:val="0"/>
        <w:spacing w:after="0" w:line="240" w:lineRule="atLeast"/>
        <w:jc w:val="both"/>
        <w:rPr>
          <w:rFonts w:ascii="Arial" w:eastAsia="Times New Roman" w:hAnsi="Arial" w:cs="Arial"/>
          <w:color w:val="000000"/>
          <w:sz w:val="10"/>
          <w:szCs w:val="24"/>
          <w:lang w:val="es-ES_tradnl"/>
        </w:rPr>
      </w:pPr>
    </w:p>
    <w:p w14:paraId="3366BAF3" w14:textId="77777777" w:rsidR="0042655D" w:rsidRPr="0042655D" w:rsidRDefault="0042655D" w:rsidP="0FCCFA42">
      <w:pPr>
        <w:widowControl w:val="0"/>
        <w:numPr>
          <w:ilvl w:val="0"/>
          <w:numId w:val="13"/>
        </w:numPr>
        <w:suppressAutoHyphens/>
        <w:autoSpaceDE w:val="0"/>
        <w:spacing w:after="0" w:line="240" w:lineRule="atLeast"/>
        <w:jc w:val="both"/>
        <w:rPr>
          <w:rFonts w:ascii="Arial" w:eastAsia="Times New Roman" w:hAnsi="Arial" w:cs="Arial"/>
          <w:color w:val="000000"/>
          <w:sz w:val="24"/>
          <w:szCs w:val="24"/>
          <w:lang w:val="es-ES"/>
        </w:rPr>
      </w:pPr>
      <w:r w:rsidRPr="0FCCFA42">
        <w:rPr>
          <w:rFonts w:ascii="Arial" w:eastAsia="Times New Roman" w:hAnsi="Arial" w:cs="Arial"/>
          <w:color w:val="000000" w:themeColor="text1"/>
          <w:sz w:val="24"/>
          <w:szCs w:val="24"/>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071EC1D1" w14:textId="77777777" w:rsidR="0042655D" w:rsidRPr="0042655D" w:rsidRDefault="0042655D" w:rsidP="0042655D">
      <w:pPr>
        <w:autoSpaceDE w:val="0"/>
        <w:spacing w:after="0" w:line="240" w:lineRule="auto"/>
        <w:jc w:val="both"/>
        <w:rPr>
          <w:rFonts w:ascii="Arial" w:eastAsia="Times New Roman" w:hAnsi="Arial" w:cs="Arial"/>
          <w:i/>
          <w:iCs/>
          <w:sz w:val="24"/>
          <w:szCs w:val="24"/>
          <w:lang w:val="es-ES_tradnl"/>
        </w:rPr>
      </w:pPr>
      <w:r w:rsidRPr="0042655D">
        <w:rPr>
          <w:rFonts w:ascii="Arial" w:eastAsia="Times New Roman" w:hAnsi="Arial" w:cs="Arial"/>
          <w:i/>
          <w:iCs/>
          <w:color w:val="000000"/>
          <w:sz w:val="24"/>
          <w:szCs w:val="24"/>
          <w:lang w:val="es-ES_tradnl"/>
        </w:rPr>
        <w:t xml:space="preserve"> </w:t>
      </w:r>
      <w:r w:rsidRPr="0042655D">
        <w:rPr>
          <w:rFonts w:ascii="Arial" w:eastAsia="Times New Roman" w:hAnsi="Arial" w:cs="Arial"/>
          <w:i/>
          <w:iCs/>
          <w:color w:val="000000"/>
          <w:sz w:val="14"/>
          <w:szCs w:val="24"/>
          <w:lang w:val="es-ES_tradnl"/>
        </w:rPr>
        <w:br/>
      </w:r>
      <w:r w:rsidRPr="0042655D">
        <w:rPr>
          <w:rFonts w:ascii="Arial" w:eastAsia="Times New Roman" w:hAnsi="Arial" w:cs="Arial"/>
          <w:i/>
          <w:iCs/>
          <w:sz w:val="24"/>
          <w:szCs w:val="24"/>
          <w:lang w:val="es-ES_tradnl"/>
        </w:rPr>
        <w:t xml:space="preserve">[Nota: Entendemos que si somos una Asociación en Participación, Consorcio o Asociación (APCA), la </w:t>
      </w:r>
      <w:r w:rsidRPr="0042655D">
        <w:rPr>
          <w:rFonts w:ascii="Arial" w:eastAsia="Times New Roman" w:hAnsi="Arial" w:cs="Arial"/>
          <w:bCs/>
          <w:i/>
          <w:iCs/>
          <w:sz w:val="24"/>
          <w:szCs w:val="24"/>
          <w:lang w:val="es-ES_tradnl"/>
        </w:rPr>
        <w:t>Declaración</w:t>
      </w:r>
      <w:r w:rsidRPr="0042655D">
        <w:rPr>
          <w:rFonts w:ascii="Arial" w:eastAsia="Times New Roman" w:hAnsi="Arial" w:cs="Arial"/>
          <w:i/>
          <w:iCs/>
          <w:sz w:val="24"/>
          <w:szCs w:val="24"/>
          <w:lang w:val="es-ES_tradnl"/>
        </w:rPr>
        <w:t xml:space="preserve"> de Mantenimiento de la Oferta deberá estar en el nombre de la APCA que presenta la Oferta. Si la APCA no ha sido legalmente constituida en el momento de presentar la oferta, la </w:t>
      </w:r>
      <w:r w:rsidRPr="0042655D">
        <w:rPr>
          <w:rFonts w:ascii="Arial" w:eastAsia="Times New Roman" w:hAnsi="Arial" w:cs="Arial"/>
          <w:bCs/>
          <w:i/>
          <w:iCs/>
          <w:sz w:val="24"/>
          <w:szCs w:val="24"/>
          <w:lang w:val="es-ES_tradnl"/>
        </w:rPr>
        <w:t>Declaración</w:t>
      </w:r>
      <w:r w:rsidRPr="0042655D">
        <w:rPr>
          <w:rFonts w:ascii="Arial" w:eastAsia="Times New Roman" w:hAnsi="Arial" w:cs="Arial"/>
          <w:i/>
          <w:iCs/>
          <w:sz w:val="24"/>
          <w:szCs w:val="24"/>
          <w:lang w:val="es-ES_tradnl"/>
        </w:rPr>
        <w:t xml:space="preserve"> de Mantenimiento de la Oferta deberá ser en nombre de todos los miembros futuros de dicha APCA.</w:t>
      </w:r>
    </w:p>
    <w:p w14:paraId="41FE119E" w14:textId="77777777" w:rsidR="0042655D" w:rsidRPr="0042655D" w:rsidRDefault="0042655D" w:rsidP="0042655D">
      <w:pPr>
        <w:autoSpaceDE w:val="0"/>
        <w:spacing w:after="0" w:line="240" w:lineRule="atLeast"/>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Firmada: [</w:t>
      </w:r>
      <w:r w:rsidRPr="0042655D">
        <w:rPr>
          <w:rFonts w:ascii="Arial" w:eastAsia="Times New Roman" w:hAnsi="Arial" w:cs="Arial"/>
          <w:i/>
          <w:iCs/>
          <w:sz w:val="24"/>
          <w:szCs w:val="24"/>
          <w:lang w:val="es-ES_tradnl"/>
        </w:rPr>
        <w:t xml:space="preserve">insertar la firma de la persona cuyo nombre y capacidad se indican]. </w:t>
      </w:r>
      <w:r w:rsidRPr="0042655D">
        <w:rPr>
          <w:rFonts w:ascii="Arial" w:eastAsia="Times New Roman" w:hAnsi="Arial" w:cs="Arial"/>
          <w:sz w:val="24"/>
          <w:szCs w:val="24"/>
          <w:lang w:val="es-ES_tradnl"/>
        </w:rPr>
        <w:t xml:space="preserve">En capacidad de </w:t>
      </w:r>
      <w:r w:rsidRPr="0042655D">
        <w:rPr>
          <w:rFonts w:ascii="Arial" w:eastAsia="Times New Roman" w:hAnsi="Arial" w:cs="Arial"/>
          <w:i/>
          <w:iCs/>
          <w:sz w:val="24"/>
          <w:szCs w:val="24"/>
          <w:lang w:val="es-ES_tradnl"/>
        </w:rPr>
        <w:t xml:space="preserve">[indicar la capacidad jurídica de la persona que firma la </w:t>
      </w:r>
      <w:r w:rsidRPr="0042655D">
        <w:rPr>
          <w:rFonts w:ascii="Arial" w:eastAsia="Times New Roman" w:hAnsi="Arial" w:cs="Arial"/>
          <w:bCs/>
          <w:i/>
          <w:iCs/>
          <w:sz w:val="24"/>
          <w:szCs w:val="24"/>
          <w:lang w:val="es-ES_tradnl"/>
        </w:rPr>
        <w:t>Declaración</w:t>
      </w:r>
      <w:r w:rsidRPr="0042655D">
        <w:rPr>
          <w:rFonts w:ascii="Arial" w:eastAsia="Times New Roman" w:hAnsi="Arial" w:cs="Arial"/>
          <w:i/>
          <w:iCs/>
          <w:sz w:val="24"/>
          <w:szCs w:val="24"/>
          <w:lang w:val="es-ES_tradnl"/>
        </w:rPr>
        <w:t xml:space="preserve"> de Mantenimiento de la Oferta]</w:t>
      </w:r>
    </w:p>
    <w:p w14:paraId="4AF6B80F" w14:textId="77777777" w:rsidR="0042655D" w:rsidRPr="0042655D" w:rsidRDefault="0042655D" w:rsidP="0042655D">
      <w:pPr>
        <w:autoSpaceDE w:val="0"/>
        <w:spacing w:after="0" w:line="240" w:lineRule="auto"/>
        <w:jc w:val="both"/>
        <w:rPr>
          <w:rFonts w:ascii="Arial" w:eastAsia="Times New Roman" w:hAnsi="Arial" w:cs="Arial"/>
          <w:i/>
          <w:iCs/>
          <w:sz w:val="24"/>
          <w:szCs w:val="24"/>
          <w:lang w:val="es-ES_tradnl"/>
        </w:rPr>
      </w:pPr>
    </w:p>
    <w:p w14:paraId="75FFF33C" w14:textId="6E8B6579" w:rsidR="0042655D" w:rsidRDefault="0042655D" w:rsidP="0042655D">
      <w:pPr>
        <w:autoSpaceDE w:val="0"/>
        <w:spacing w:after="0" w:line="240" w:lineRule="atLeast"/>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lastRenderedPageBreak/>
        <w:t xml:space="preserve">Nombre: </w:t>
      </w:r>
      <w:r w:rsidRPr="0042655D">
        <w:rPr>
          <w:rFonts w:ascii="Arial" w:eastAsia="Times New Roman" w:hAnsi="Arial" w:cs="Arial"/>
          <w:i/>
          <w:iCs/>
          <w:sz w:val="24"/>
          <w:szCs w:val="24"/>
          <w:lang w:val="es-ES_tradnl"/>
        </w:rPr>
        <w:t xml:space="preserve">[indicar el nombre completo de la persona que firma la </w:t>
      </w:r>
      <w:r w:rsidRPr="0042655D">
        <w:rPr>
          <w:rFonts w:ascii="Arial" w:eastAsia="Times New Roman" w:hAnsi="Arial" w:cs="Arial"/>
          <w:bCs/>
          <w:i/>
          <w:iCs/>
          <w:sz w:val="24"/>
          <w:szCs w:val="24"/>
          <w:lang w:val="es-ES_tradnl"/>
        </w:rPr>
        <w:t>Declaración</w:t>
      </w:r>
      <w:r w:rsidRPr="0042655D">
        <w:rPr>
          <w:rFonts w:ascii="Arial" w:eastAsia="Times New Roman" w:hAnsi="Arial" w:cs="Arial"/>
          <w:i/>
          <w:iCs/>
          <w:sz w:val="24"/>
          <w:szCs w:val="24"/>
          <w:lang w:val="es-ES_tradnl"/>
        </w:rPr>
        <w:t xml:space="preserve"> de Mantenimiento de la Oferta]</w:t>
      </w:r>
    </w:p>
    <w:p w14:paraId="7F8BDEF5" w14:textId="77777777" w:rsidR="005C07A1" w:rsidRDefault="005C07A1" w:rsidP="005C07A1">
      <w:pPr>
        <w:jc w:val="both"/>
        <w:rPr>
          <w:rFonts w:ascii="Arial" w:hAnsi="Arial" w:cs="Arial"/>
          <w:i/>
          <w:iCs/>
          <w:sz w:val="24"/>
          <w:szCs w:val="24"/>
          <w:lang w:val="es-ES_tradnl"/>
        </w:rPr>
      </w:pPr>
    </w:p>
    <w:p w14:paraId="77233230" w14:textId="6AF5BB82" w:rsidR="0042655D" w:rsidRDefault="005C07A1" w:rsidP="005C07A1">
      <w:pPr>
        <w:jc w:val="both"/>
        <w:rPr>
          <w:rFonts w:ascii="Arial" w:hAnsi="Arial" w:cs="Arial"/>
          <w:i/>
          <w:iCs/>
          <w:sz w:val="24"/>
          <w:szCs w:val="24"/>
          <w:lang w:val="es-ES_tradnl"/>
        </w:rPr>
      </w:pPr>
      <w:r>
        <w:rPr>
          <w:rFonts w:ascii="Arial" w:hAnsi="Arial" w:cs="Arial"/>
          <w:i/>
          <w:iCs/>
          <w:sz w:val="24"/>
          <w:szCs w:val="24"/>
          <w:lang w:val="es-ES_tradnl"/>
        </w:rPr>
        <w:t>Calidad del Firmante: ____________________________________</w:t>
      </w:r>
    </w:p>
    <w:p w14:paraId="70275572" w14:textId="77777777" w:rsidR="005C07A1" w:rsidRPr="005C07A1" w:rsidRDefault="005C07A1" w:rsidP="005C07A1">
      <w:pPr>
        <w:jc w:val="both"/>
        <w:rPr>
          <w:rFonts w:ascii="Arial" w:hAnsi="Arial" w:cs="Arial"/>
          <w:i/>
          <w:iCs/>
          <w:sz w:val="24"/>
          <w:szCs w:val="24"/>
          <w:lang w:val="es-ES_tradnl"/>
        </w:rPr>
      </w:pPr>
    </w:p>
    <w:p w14:paraId="1C496323" w14:textId="77777777" w:rsidR="0042655D" w:rsidRPr="0042655D" w:rsidRDefault="0042655D" w:rsidP="0042655D">
      <w:pPr>
        <w:autoSpaceDE w:val="0"/>
        <w:spacing w:after="0" w:line="240" w:lineRule="atLeast"/>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 xml:space="preserve">Debidamente autorizado para firmar la oferta por y en nombre de: </w:t>
      </w:r>
      <w:r w:rsidRPr="0042655D">
        <w:rPr>
          <w:rFonts w:ascii="Arial" w:eastAsia="Times New Roman" w:hAnsi="Arial" w:cs="Arial"/>
          <w:i/>
          <w:iCs/>
          <w:sz w:val="24"/>
          <w:szCs w:val="24"/>
          <w:lang w:val="es-ES_tradnl"/>
        </w:rPr>
        <w:t>[indicar el nombre completo del Oferente]</w:t>
      </w:r>
    </w:p>
    <w:p w14:paraId="466CE764" w14:textId="77777777" w:rsidR="0042655D" w:rsidRPr="0042655D" w:rsidRDefault="0042655D" w:rsidP="0042655D">
      <w:pPr>
        <w:autoSpaceDE w:val="0"/>
        <w:spacing w:after="0" w:line="240" w:lineRule="atLeast"/>
        <w:jc w:val="both"/>
        <w:rPr>
          <w:rFonts w:ascii="Arial" w:eastAsia="Times New Roman" w:hAnsi="Arial" w:cs="Arial"/>
          <w:i/>
          <w:iCs/>
          <w:sz w:val="24"/>
          <w:szCs w:val="24"/>
          <w:lang w:val="es-ES_tradnl"/>
        </w:rPr>
      </w:pPr>
    </w:p>
    <w:p w14:paraId="5AF5D193" w14:textId="4FC6B659" w:rsidR="0042655D" w:rsidRPr="0042655D" w:rsidRDefault="0042655D" w:rsidP="0042655D">
      <w:pPr>
        <w:autoSpaceDE w:val="0"/>
        <w:spacing w:after="0" w:line="240" w:lineRule="atLeast"/>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Fechada el ____________ día de ______________ de 20</w:t>
      </w:r>
      <w:r w:rsidR="00D404DE">
        <w:rPr>
          <w:rFonts w:ascii="Arial" w:eastAsia="Times New Roman" w:hAnsi="Arial" w:cs="Arial"/>
          <w:sz w:val="24"/>
          <w:szCs w:val="24"/>
          <w:lang w:val="es-ES_tradnl"/>
        </w:rPr>
        <w:t>2</w:t>
      </w:r>
      <w:r w:rsidR="00DA13A8">
        <w:rPr>
          <w:rFonts w:ascii="Arial" w:eastAsia="Times New Roman" w:hAnsi="Arial" w:cs="Arial"/>
          <w:sz w:val="24"/>
          <w:szCs w:val="24"/>
          <w:lang w:val="es-ES_tradnl"/>
        </w:rPr>
        <w:t>5</w:t>
      </w:r>
      <w:r w:rsidRPr="0042655D">
        <w:rPr>
          <w:rFonts w:ascii="Arial" w:eastAsia="Times New Roman" w:hAnsi="Arial" w:cs="Arial"/>
          <w:sz w:val="24"/>
          <w:szCs w:val="24"/>
          <w:lang w:val="es-ES_tradnl"/>
        </w:rPr>
        <w:t xml:space="preserve">_____________ </w:t>
      </w:r>
      <w:r w:rsidRPr="0042655D">
        <w:rPr>
          <w:rFonts w:ascii="Arial" w:eastAsia="Times New Roman" w:hAnsi="Arial" w:cs="Arial"/>
          <w:i/>
          <w:iCs/>
          <w:sz w:val="24"/>
          <w:szCs w:val="24"/>
          <w:lang w:val="es-ES_tradnl"/>
        </w:rPr>
        <w:t>[indicar la fecha de la firma]</w:t>
      </w:r>
    </w:p>
    <w:p w14:paraId="2375E3F9" w14:textId="77777777" w:rsidR="005E61AF" w:rsidRPr="0088671D" w:rsidRDefault="005E61AF" w:rsidP="005E61AF">
      <w:pPr>
        <w:jc w:val="both"/>
        <w:rPr>
          <w:rFonts w:ascii="Arial" w:hAnsi="Arial" w:cs="Arial"/>
          <w:i/>
          <w:iCs/>
          <w:sz w:val="24"/>
          <w:szCs w:val="24"/>
          <w:lang w:val="es-ES_tradnl"/>
        </w:rPr>
      </w:pPr>
    </w:p>
    <w:p w14:paraId="7CB78CB0" w14:textId="77777777" w:rsidR="008375C2" w:rsidRDefault="008375C2" w:rsidP="008375C2">
      <w:pPr>
        <w:pStyle w:val="SectionIVHeader"/>
        <w:jc w:val="both"/>
        <w:rPr>
          <w:rFonts w:ascii="Arial" w:hAnsi="Arial" w:cs="Arial"/>
          <w:i/>
          <w:iCs/>
          <w:sz w:val="24"/>
          <w:szCs w:val="24"/>
          <w:lang w:val="es-ES_tradnl"/>
        </w:rPr>
      </w:pPr>
    </w:p>
    <w:p w14:paraId="289D35D9" w14:textId="77777777" w:rsidR="00092D19" w:rsidRDefault="00092D19" w:rsidP="0007589D"/>
    <w:p w14:paraId="32278DB0" w14:textId="77777777" w:rsidR="00092D19" w:rsidRDefault="00092D19" w:rsidP="0007589D"/>
    <w:p w14:paraId="32737A32" w14:textId="77777777" w:rsidR="00092D19" w:rsidRDefault="00092D19" w:rsidP="0007589D"/>
    <w:p w14:paraId="1323A12A" w14:textId="77777777" w:rsidR="00092D19" w:rsidRDefault="00092D19" w:rsidP="0007589D"/>
    <w:p w14:paraId="58EA894B" w14:textId="77777777" w:rsidR="00092D19" w:rsidRDefault="00092D19" w:rsidP="0007589D"/>
    <w:p w14:paraId="38A1F590" w14:textId="77777777" w:rsidR="00092D19" w:rsidRDefault="00092D19" w:rsidP="0007589D"/>
    <w:p w14:paraId="38565DB2" w14:textId="77777777" w:rsidR="00092D19" w:rsidRDefault="00092D19" w:rsidP="0007589D"/>
    <w:p w14:paraId="64553AF9" w14:textId="77777777" w:rsidR="0042655D" w:rsidRDefault="0042655D" w:rsidP="0007589D"/>
    <w:p w14:paraId="34C43CF9" w14:textId="77777777" w:rsidR="0042655D" w:rsidRDefault="0042655D" w:rsidP="0007589D"/>
    <w:p w14:paraId="6763E01D" w14:textId="77777777" w:rsidR="0042655D" w:rsidRDefault="0042655D" w:rsidP="0007589D"/>
    <w:p w14:paraId="7D99B98F" w14:textId="77777777" w:rsidR="0042655D" w:rsidRDefault="0042655D" w:rsidP="0007589D"/>
    <w:p w14:paraId="0D709AEA" w14:textId="77777777" w:rsidR="0042655D" w:rsidRDefault="0042655D" w:rsidP="0007589D"/>
    <w:p w14:paraId="33F3AF24" w14:textId="77777777" w:rsidR="0042655D" w:rsidRDefault="0042655D" w:rsidP="0007589D"/>
    <w:p w14:paraId="2692D165" w14:textId="77777777" w:rsidR="0042655D" w:rsidRDefault="0042655D" w:rsidP="0007589D"/>
    <w:p w14:paraId="6977D6F2" w14:textId="77777777" w:rsidR="0042655D" w:rsidRDefault="0042655D" w:rsidP="0007589D"/>
    <w:p w14:paraId="357DF827" w14:textId="77777777" w:rsidR="0042655D" w:rsidRDefault="0042655D" w:rsidP="0007589D"/>
    <w:p w14:paraId="3CA5BBC5" w14:textId="77777777" w:rsidR="0042655D" w:rsidRDefault="0042655D" w:rsidP="0007589D"/>
    <w:p w14:paraId="3D2158F9" w14:textId="77777777" w:rsidR="0042655D" w:rsidRDefault="0042655D" w:rsidP="0042655D">
      <w:pPr>
        <w:tabs>
          <w:tab w:val="left" w:pos="6267"/>
        </w:tabs>
        <w:spacing w:after="200" w:line="240" w:lineRule="auto"/>
        <w:rPr>
          <w:rFonts w:ascii="Arial Bold" w:eastAsia="Calibri" w:hAnsi="Arial Bold" w:cs="Arial"/>
          <w:b/>
          <w:caps/>
          <w:sz w:val="20"/>
          <w:szCs w:val="18"/>
          <w:lang w:val="es-ES"/>
        </w:rPr>
        <w:sectPr w:rsidR="0042655D" w:rsidSect="00470181">
          <w:headerReference w:type="default" r:id="rId10"/>
          <w:footerReference w:type="default" r:id="rId11"/>
          <w:pgSz w:w="12240" w:h="15840" w:code="1"/>
          <w:pgMar w:top="1417" w:right="1041" w:bottom="1417" w:left="1276" w:header="708" w:footer="708" w:gutter="0"/>
          <w:cols w:space="708"/>
          <w:docGrid w:linePitch="360"/>
        </w:sectPr>
      </w:pPr>
    </w:p>
    <w:p w14:paraId="435F0B38" w14:textId="0F1FD209" w:rsidR="00DE7979" w:rsidRPr="00DE7979" w:rsidRDefault="00DE7979" w:rsidP="00DE7979">
      <w:pPr>
        <w:tabs>
          <w:tab w:val="left" w:pos="6267"/>
        </w:tabs>
        <w:spacing w:after="200" w:line="240" w:lineRule="auto"/>
        <w:ind w:left="-567"/>
        <w:rPr>
          <w:rFonts w:ascii="Arial Bold" w:eastAsia="Calibri" w:hAnsi="Arial Bold" w:cs="Arial"/>
          <w:b/>
          <w:caps/>
          <w:sz w:val="18"/>
          <w:szCs w:val="18"/>
          <w:lang w:val="es-ES"/>
        </w:rPr>
      </w:pPr>
      <w:r>
        <w:rPr>
          <w:rFonts w:ascii="Arial" w:eastAsia="Times New Roman" w:hAnsi="Arial" w:cs="Arial"/>
          <w:b/>
          <w:sz w:val="32"/>
          <w:szCs w:val="36"/>
          <w:lang w:val="es-ES_tradnl" w:eastAsia="ar-SA"/>
        </w:rPr>
        <w:lastRenderedPageBreak/>
        <w:t xml:space="preserve">4.- </w:t>
      </w:r>
      <w:r w:rsidR="00E91DF2">
        <w:rPr>
          <w:rFonts w:ascii="Arial" w:eastAsia="Times New Roman" w:hAnsi="Arial" w:cs="Arial"/>
          <w:b/>
          <w:sz w:val="32"/>
          <w:szCs w:val="36"/>
          <w:lang w:val="es-ES_tradnl" w:eastAsia="ar-SA"/>
        </w:rPr>
        <w:t>Listado de Precios (Oferta Económica)</w:t>
      </w:r>
      <w:r w:rsidR="003E51BA">
        <w:rPr>
          <w:rFonts w:ascii="Arial" w:eastAsia="Times New Roman" w:hAnsi="Arial" w:cs="Arial"/>
          <w:b/>
          <w:sz w:val="32"/>
          <w:szCs w:val="36"/>
          <w:lang w:val="es-ES_tradnl" w:eastAsia="ar-SA"/>
        </w:rPr>
        <w:t xml:space="preserve"> </w:t>
      </w:r>
    </w:p>
    <w:p w14:paraId="303E371D" w14:textId="77777777" w:rsidR="00DE7979" w:rsidRDefault="00DE7979" w:rsidP="00DE7979">
      <w:pPr>
        <w:spacing w:after="0" w:line="240" w:lineRule="auto"/>
        <w:ind w:left="-567"/>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Fecha: [</w:t>
      </w:r>
      <w:r w:rsidRPr="0042655D">
        <w:rPr>
          <w:rFonts w:ascii="Arial" w:eastAsia="Times New Roman" w:hAnsi="Arial" w:cs="Arial"/>
          <w:i/>
          <w:iCs/>
          <w:sz w:val="24"/>
          <w:szCs w:val="24"/>
          <w:lang w:val="es-ES_tradnl"/>
        </w:rPr>
        <w:t>indicar la fecha (día, mes y año) de presentación de la oferta]</w:t>
      </w:r>
    </w:p>
    <w:p w14:paraId="5DD53038" w14:textId="77777777" w:rsidR="00DE7979" w:rsidRPr="00DE7979" w:rsidRDefault="00DE7979" w:rsidP="00DE7979">
      <w:pPr>
        <w:spacing w:after="0" w:line="240" w:lineRule="auto"/>
        <w:ind w:left="-567"/>
        <w:jc w:val="both"/>
        <w:rPr>
          <w:rFonts w:ascii="Arial" w:eastAsia="Times New Roman" w:hAnsi="Arial" w:cs="Arial"/>
          <w:i/>
          <w:iCs/>
          <w:sz w:val="16"/>
          <w:szCs w:val="24"/>
          <w:lang w:val="es-ES_tradnl"/>
        </w:rPr>
      </w:pPr>
    </w:p>
    <w:p w14:paraId="60DC6D0C" w14:textId="6BDAA761" w:rsidR="005E24E8" w:rsidRPr="005E24E8" w:rsidRDefault="00DE7979" w:rsidP="005E24E8">
      <w:pPr>
        <w:tabs>
          <w:tab w:val="right" w:leader="dot" w:pos="8820"/>
        </w:tabs>
        <w:spacing w:after="0" w:line="240" w:lineRule="auto"/>
        <w:ind w:left="-567"/>
        <w:jc w:val="both"/>
        <w:rPr>
          <w:rFonts w:ascii="Arial" w:hAnsi="Arial" w:cs="Arial"/>
          <w:b/>
          <w:bCs/>
          <w:i/>
          <w:iCs/>
          <w:smallCaps/>
          <w:sz w:val="24"/>
          <w:szCs w:val="24"/>
          <w:lang w:val="es-ES_tradnl"/>
        </w:rPr>
      </w:pPr>
      <w:r w:rsidRPr="0042655D">
        <w:rPr>
          <w:rFonts w:ascii="Arial" w:eastAsia="Times New Roman" w:hAnsi="Arial" w:cs="Arial"/>
          <w:sz w:val="24"/>
          <w:szCs w:val="24"/>
          <w:lang w:val="es-ES_tradnl"/>
        </w:rPr>
        <w:t>P</w:t>
      </w:r>
      <w:r w:rsidR="00674774" w:rsidRPr="0042655D">
        <w:rPr>
          <w:rFonts w:ascii="Arial" w:eastAsia="Times New Roman" w:hAnsi="Arial" w:cs="Arial"/>
          <w:sz w:val="24"/>
          <w:szCs w:val="24"/>
          <w:lang w:val="es-ES_tradnl"/>
        </w:rPr>
        <w:t>roceso</w:t>
      </w:r>
      <w:r w:rsidRPr="0042655D">
        <w:rPr>
          <w:rFonts w:ascii="Arial" w:eastAsia="Times New Roman" w:hAnsi="Arial" w:cs="Arial"/>
          <w:sz w:val="24"/>
          <w:szCs w:val="24"/>
          <w:lang w:val="es-ES_tradnl"/>
        </w:rPr>
        <w:t xml:space="preserve"> </w:t>
      </w:r>
      <w:r w:rsidRPr="000307F0">
        <w:rPr>
          <w:rFonts w:ascii="Arial" w:eastAsia="Times New Roman" w:hAnsi="Arial" w:cs="Arial"/>
          <w:sz w:val="24"/>
          <w:szCs w:val="24"/>
          <w:lang w:val="es-ES_tradnl"/>
        </w:rPr>
        <w:t>No</w:t>
      </w:r>
      <w:r w:rsidRPr="000307F0">
        <w:rPr>
          <w:rFonts w:ascii="Arial" w:hAnsi="Arial" w:cs="Arial"/>
          <w:sz w:val="24"/>
          <w:szCs w:val="24"/>
          <w:lang w:val="es-ES_tradnl"/>
        </w:rPr>
        <w:t>.:</w:t>
      </w:r>
      <w:r w:rsidRPr="000307F0">
        <w:rPr>
          <w:rFonts w:ascii="Arial" w:hAnsi="Arial" w:cs="Arial"/>
          <w:i/>
          <w:iCs/>
          <w:sz w:val="24"/>
          <w:szCs w:val="24"/>
          <w:lang w:val="es-ES_tradnl"/>
        </w:rPr>
        <w:t xml:space="preserve"> </w:t>
      </w:r>
      <w:r w:rsidR="000307F0" w:rsidRPr="000307F0">
        <w:rPr>
          <w:rFonts w:ascii="Arial" w:hAnsi="Arial" w:cs="Arial"/>
          <w:sz w:val="24"/>
          <w:szCs w:val="24"/>
          <w:lang w:val="es-ES_tradnl"/>
        </w:rPr>
        <w:t>CP-02</w:t>
      </w:r>
      <w:r w:rsidR="00C96012" w:rsidRPr="000307F0">
        <w:rPr>
          <w:rFonts w:ascii="Arial" w:hAnsi="Arial" w:cs="Arial"/>
          <w:sz w:val="24"/>
          <w:szCs w:val="24"/>
          <w:lang w:val="es-ES_tradnl"/>
        </w:rPr>
        <w:t>-2025-EQUIPOS-MENORES- MOPC-BID-5282-OC-DR</w:t>
      </w:r>
    </w:p>
    <w:p w14:paraId="7DC8C517" w14:textId="03505B3A" w:rsidR="00DE7979" w:rsidRPr="00DE7979" w:rsidRDefault="00DE7979" w:rsidP="00DE7979">
      <w:pPr>
        <w:tabs>
          <w:tab w:val="right" w:leader="dot" w:pos="8820"/>
        </w:tabs>
        <w:spacing w:after="0" w:line="240" w:lineRule="auto"/>
        <w:ind w:left="-567"/>
        <w:jc w:val="both"/>
        <w:rPr>
          <w:rFonts w:ascii="Arial" w:eastAsia="Times New Roman" w:hAnsi="Arial" w:cs="Arial"/>
          <w:i/>
          <w:iCs/>
          <w:sz w:val="14"/>
          <w:szCs w:val="24"/>
          <w:lang w:val="es-ES_tradnl"/>
        </w:rPr>
      </w:pPr>
    </w:p>
    <w:p w14:paraId="1A3E062F" w14:textId="77777777" w:rsidR="00DE7979" w:rsidRPr="0042655D" w:rsidRDefault="00DE7979" w:rsidP="00DE7979">
      <w:pPr>
        <w:tabs>
          <w:tab w:val="right" w:leader="dot" w:pos="8820"/>
        </w:tabs>
        <w:spacing w:after="0" w:line="240" w:lineRule="auto"/>
        <w:ind w:left="-567"/>
        <w:jc w:val="both"/>
        <w:rPr>
          <w:rFonts w:ascii="Arial" w:eastAsia="Times New Roman" w:hAnsi="Arial" w:cs="Arial"/>
          <w:kern w:val="28"/>
          <w:sz w:val="24"/>
          <w:szCs w:val="24"/>
          <w:lang w:val="es-ES_tradnl"/>
        </w:rPr>
      </w:pPr>
      <w:r w:rsidRPr="0042655D">
        <w:rPr>
          <w:rFonts w:ascii="Arial" w:eastAsia="Times New Roman" w:hAnsi="Arial" w:cs="Arial"/>
          <w:kern w:val="28"/>
          <w:sz w:val="24"/>
          <w:szCs w:val="24"/>
          <w:lang w:val="es-ES_tradnl"/>
        </w:rPr>
        <w:t>Página ____ de ____ páginas</w:t>
      </w:r>
    </w:p>
    <w:p w14:paraId="587FF23E" w14:textId="77777777" w:rsidR="00DE7979" w:rsidRPr="00DE7979" w:rsidRDefault="00DE7979" w:rsidP="00DE7979">
      <w:pPr>
        <w:tabs>
          <w:tab w:val="left" w:pos="6267"/>
        </w:tabs>
        <w:spacing w:after="200" w:line="240" w:lineRule="auto"/>
        <w:ind w:left="-567"/>
        <w:rPr>
          <w:rFonts w:ascii="Arial Bold" w:eastAsia="Calibri" w:hAnsi="Arial Bold" w:cs="Arial"/>
          <w:b/>
          <w:caps/>
          <w:sz w:val="8"/>
          <w:szCs w:val="18"/>
          <w:lang w:val="es-ES"/>
        </w:rPr>
      </w:pPr>
    </w:p>
    <w:p w14:paraId="3F7D2511" w14:textId="77777777" w:rsidR="00DE7979" w:rsidRPr="0042655D" w:rsidRDefault="00DE7979" w:rsidP="00DE7979">
      <w:pPr>
        <w:spacing w:after="0" w:line="240" w:lineRule="auto"/>
        <w:ind w:left="-567"/>
        <w:jc w:val="both"/>
        <w:rPr>
          <w:rFonts w:ascii="Arial" w:eastAsia="Times New Roman" w:hAnsi="Arial" w:cs="Arial"/>
          <w:i/>
          <w:iCs/>
          <w:sz w:val="24"/>
          <w:szCs w:val="24"/>
          <w:lang w:val="es-ES_tradnl"/>
        </w:rPr>
      </w:pPr>
      <w:r w:rsidRPr="0042655D">
        <w:rPr>
          <w:rFonts w:ascii="Arial" w:eastAsia="Times New Roman" w:hAnsi="Arial" w:cs="Arial"/>
          <w:sz w:val="24"/>
          <w:szCs w:val="24"/>
          <w:lang w:val="es-ES_tradnl"/>
        </w:rPr>
        <w:t>A: [</w:t>
      </w:r>
      <w:r w:rsidRPr="0042655D">
        <w:rPr>
          <w:rFonts w:ascii="Arial" w:eastAsia="Times New Roman" w:hAnsi="Arial" w:cs="Arial"/>
          <w:i/>
          <w:iCs/>
          <w:sz w:val="24"/>
          <w:szCs w:val="24"/>
          <w:lang w:val="es-ES_tradnl"/>
        </w:rPr>
        <w:t>indicar el nombre completo del Comprador]</w:t>
      </w:r>
    </w:p>
    <w:p w14:paraId="3F03D046" w14:textId="77777777" w:rsidR="0042655D" w:rsidRPr="00DE7979" w:rsidRDefault="0042655D" w:rsidP="0042655D">
      <w:pPr>
        <w:tabs>
          <w:tab w:val="left" w:pos="6267"/>
        </w:tabs>
        <w:spacing w:after="200" w:line="240" w:lineRule="auto"/>
        <w:rPr>
          <w:rFonts w:ascii="Arial" w:eastAsia="Calibri" w:hAnsi="Arial" w:cs="Arial"/>
          <w:sz w:val="14"/>
          <w:lang w:val="es-ES"/>
        </w:rPr>
      </w:pP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42655D" w:rsidRPr="0042655D" w14:paraId="038ECEEC" w14:textId="77777777" w:rsidTr="0042655D">
        <w:trPr>
          <w:trHeight w:val="560"/>
          <w:jc w:val="center"/>
        </w:trPr>
        <w:tc>
          <w:tcPr>
            <w:tcW w:w="849" w:type="dxa"/>
            <w:vAlign w:val="center"/>
          </w:tcPr>
          <w:p w14:paraId="1059D1C4" w14:textId="77777777" w:rsidR="0042655D" w:rsidRPr="0042655D" w:rsidRDefault="00DE7979" w:rsidP="0042655D">
            <w:pPr>
              <w:spacing w:after="0" w:line="240" w:lineRule="auto"/>
              <w:jc w:val="center"/>
              <w:rPr>
                <w:rFonts w:ascii="Arial" w:eastAsia="Calibri" w:hAnsi="Arial" w:cs="Arial"/>
                <w:lang w:val="es-ES"/>
              </w:rPr>
            </w:pPr>
            <w:r w:rsidRPr="0042655D">
              <w:rPr>
                <w:rFonts w:ascii="Arial" w:eastAsia="Calibri" w:hAnsi="Arial" w:cs="Arial"/>
                <w:lang w:val="es-ES"/>
              </w:rPr>
              <w:t>Ítem</w:t>
            </w:r>
            <w:r w:rsidR="0042655D" w:rsidRPr="0042655D">
              <w:rPr>
                <w:rFonts w:ascii="Arial" w:eastAsia="Calibri" w:hAnsi="Arial" w:cs="Arial"/>
                <w:lang w:val="es-ES"/>
              </w:rPr>
              <w:t xml:space="preserve"> No.</w:t>
            </w:r>
          </w:p>
        </w:tc>
        <w:tc>
          <w:tcPr>
            <w:tcW w:w="5584" w:type="dxa"/>
            <w:vAlign w:val="center"/>
          </w:tcPr>
          <w:p w14:paraId="60D118DA" w14:textId="77777777" w:rsidR="0042655D" w:rsidRPr="0042655D" w:rsidRDefault="0042655D" w:rsidP="0042655D">
            <w:pPr>
              <w:spacing w:after="0" w:line="240" w:lineRule="auto"/>
              <w:jc w:val="center"/>
              <w:rPr>
                <w:rFonts w:ascii="Arial" w:eastAsia="Calibri" w:hAnsi="Arial" w:cs="Arial"/>
                <w:lang w:val="es-ES"/>
              </w:rPr>
            </w:pPr>
            <w:r w:rsidRPr="0042655D">
              <w:rPr>
                <w:rFonts w:ascii="Arial" w:eastAsia="Calibri" w:hAnsi="Arial" w:cs="Arial"/>
                <w:lang w:val="es-ES"/>
              </w:rPr>
              <w:t>Descripción del Bien, Servicio u Obra</w:t>
            </w:r>
          </w:p>
        </w:tc>
        <w:tc>
          <w:tcPr>
            <w:tcW w:w="1276" w:type="dxa"/>
            <w:vAlign w:val="center"/>
          </w:tcPr>
          <w:p w14:paraId="50B35C6E" w14:textId="77777777" w:rsidR="0042655D" w:rsidRPr="0042655D" w:rsidRDefault="0042655D" w:rsidP="0042655D">
            <w:pPr>
              <w:spacing w:after="0" w:line="240" w:lineRule="auto"/>
              <w:jc w:val="center"/>
              <w:rPr>
                <w:rFonts w:ascii="Arial" w:eastAsia="Calibri" w:hAnsi="Arial" w:cs="Arial"/>
                <w:lang w:val="es-ES"/>
              </w:rPr>
            </w:pPr>
            <w:r w:rsidRPr="0042655D">
              <w:rPr>
                <w:rFonts w:ascii="Arial" w:eastAsia="Calibri" w:hAnsi="Arial" w:cs="Arial"/>
                <w:lang w:val="es-ES"/>
              </w:rPr>
              <w:t>Unidad de</w:t>
            </w:r>
          </w:p>
          <w:p w14:paraId="0BEDBDC2" w14:textId="77777777" w:rsidR="0042655D" w:rsidRPr="0042655D" w:rsidRDefault="0042655D" w:rsidP="00DE7979">
            <w:pPr>
              <w:spacing w:after="0" w:line="240" w:lineRule="auto"/>
              <w:ind w:left="72"/>
              <w:jc w:val="center"/>
              <w:rPr>
                <w:rFonts w:ascii="Arial" w:eastAsia="Calibri" w:hAnsi="Arial" w:cs="Arial"/>
                <w:lang w:val="es-ES"/>
              </w:rPr>
            </w:pPr>
            <w:r w:rsidRPr="0042655D">
              <w:rPr>
                <w:rFonts w:ascii="Arial" w:eastAsia="Calibri" w:hAnsi="Arial" w:cs="Arial"/>
                <w:lang w:val="es-ES"/>
              </w:rPr>
              <w:t>medida</w:t>
            </w:r>
          </w:p>
        </w:tc>
        <w:tc>
          <w:tcPr>
            <w:tcW w:w="1276" w:type="dxa"/>
            <w:vAlign w:val="center"/>
          </w:tcPr>
          <w:p w14:paraId="3A956E21" w14:textId="77777777" w:rsidR="0042655D" w:rsidRPr="0042655D" w:rsidRDefault="0042655D" w:rsidP="00DE7979">
            <w:pPr>
              <w:spacing w:after="0" w:line="240" w:lineRule="auto"/>
              <w:jc w:val="center"/>
              <w:rPr>
                <w:rFonts w:ascii="Arial" w:eastAsia="Calibri" w:hAnsi="Arial" w:cs="Arial"/>
                <w:lang w:val="es-ES"/>
              </w:rPr>
            </w:pPr>
            <w:r w:rsidRPr="0042655D">
              <w:rPr>
                <w:rFonts w:ascii="Arial" w:eastAsia="Calibri" w:hAnsi="Arial" w:cs="Arial"/>
                <w:lang w:val="es-ES"/>
              </w:rPr>
              <w:t>Cantidad</w:t>
            </w:r>
          </w:p>
        </w:tc>
        <w:tc>
          <w:tcPr>
            <w:tcW w:w="1701" w:type="dxa"/>
            <w:vAlign w:val="center"/>
          </w:tcPr>
          <w:p w14:paraId="11AEB9BD" w14:textId="77777777" w:rsidR="0042655D" w:rsidRPr="0042655D" w:rsidRDefault="0042655D" w:rsidP="0042655D">
            <w:pPr>
              <w:spacing w:after="0" w:line="240" w:lineRule="auto"/>
              <w:jc w:val="center"/>
              <w:rPr>
                <w:rFonts w:ascii="Arial" w:eastAsia="Calibri" w:hAnsi="Arial" w:cs="Arial"/>
                <w:lang w:val="es-ES"/>
              </w:rPr>
            </w:pPr>
            <w:r w:rsidRPr="0042655D">
              <w:rPr>
                <w:rFonts w:ascii="Arial" w:eastAsia="Calibri" w:hAnsi="Arial" w:cs="Arial"/>
                <w:lang w:val="es-ES"/>
              </w:rPr>
              <w:t>Precio Unitario</w:t>
            </w:r>
          </w:p>
        </w:tc>
        <w:tc>
          <w:tcPr>
            <w:tcW w:w="1559" w:type="dxa"/>
            <w:vAlign w:val="center"/>
          </w:tcPr>
          <w:p w14:paraId="771841A7" w14:textId="77777777" w:rsidR="0042655D" w:rsidRPr="0042655D" w:rsidRDefault="0042655D" w:rsidP="0042655D">
            <w:pPr>
              <w:spacing w:after="0" w:line="240" w:lineRule="auto"/>
              <w:jc w:val="center"/>
              <w:rPr>
                <w:rFonts w:ascii="Arial" w:eastAsia="Calibri" w:hAnsi="Arial" w:cs="Arial"/>
                <w:lang w:val="es-ES"/>
              </w:rPr>
            </w:pPr>
            <w:r w:rsidRPr="0042655D">
              <w:rPr>
                <w:rFonts w:ascii="Arial" w:eastAsia="Calibri" w:hAnsi="Arial" w:cs="Arial"/>
                <w:lang w:val="es-ES"/>
              </w:rPr>
              <w:t>ITBIS</w:t>
            </w:r>
          </w:p>
        </w:tc>
        <w:tc>
          <w:tcPr>
            <w:tcW w:w="1843" w:type="dxa"/>
            <w:vAlign w:val="center"/>
          </w:tcPr>
          <w:p w14:paraId="789B9422" w14:textId="77777777" w:rsidR="0042655D" w:rsidRPr="0042655D" w:rsidRDefault="0042655D" w:rsidP="0042655D">
            <w:pPr>
              <w:spacing w:after="0" w:line="240" w:lineRule="auto"/>
              <w:jc w:val="center"/>
              <w:rPr>
                <w:rFonts w:ascii="Arial" w:eastAsia="Calibri" w:hAnsi="Arial" w:cs="Arial"/>
                <w:lang w:val="es-ES"/>
              </w:rPr>
            </w:pPr>
            <w:r w:rsidRPr="0042655D">
              <w:rPr>
                <w:rFonts w:ascii="Arial" w:eastAsia="Calibri" w:hAnsi="Arial" w:cs="Arial"/>
                <w:lang w:val="es-ES"/>
              </w:rPr>
              <w:t>Precio Unitario Final</w:t>
            </w:r>
          </w:p>
        </w:tc>
      </w:tr>
      <w:tr w:rsidR="0042655D" w:rsidRPr="0042655D" w14:paraId="5DD42D7C" w14:textId="77777777" w:rsidTr="0042655D">
        <w:trPr>
          <w:trHeight w:val="457"/>
          <w:jc w:val="center"/>
        </w:trPr>
        <w:tc>
          <w:tcPr>
            <w:tcW w:w="849" w:type="dxa"/>
          </w:tcPr>
          <w:p w14:paraId="18A4DCDF" w14:textId="77777777" w:rsidR="0042655D" w:rsidRPr="0042655D" w:rsidRDefault="0042655D" w:rsidP="0042655D">
            <w:pPr>
              <w:spacing w:after="0" w:line="240" w:lineRule="auto"/>
              <w:rPr>
                <w:rFonts w:ascii="Arial" w:eastAsia="Calibri" w:hAnsi="Arial" w:cs="Arial"/>
                <w:sz w:val="18"/>
                <w:szCs w:val="18"/>
                <w:lang w:val="es-ES"/>
              </w:rPr>
            </w:pPr>
          </w:p>
        </w:tc>
        <w:tc>
          <w:tcPr>
            <w:tcW w:w="5584" w:type="dxa"/>
          </w:tcPr>
          <w:p w14:paraId="07BA2624" w14:textId="77777777" w:rsidR="0042655D" w:rsidRPr="0042655D" w:rsidRDefault="0042655D" w:rsidP="0042655D">
            <w:pPr>
              <w:spacing w:after="0" w:line="240" w:lineRule="auto"/>
              <w:rPr>
                <w:rFonts w:ascii="Arial" w:eastAsia="Calibri" w:hAnsi="Arial" w:cs="Arial"/>
                <w:sz w:val="18"/>
                <w:szCs w:val="18"/>
                <w:lang w:val="es-ES"/>
              </w:rPr>
            </w:pPr>
          </w:p>
          <w:p w14:paraId="0B55DF5D"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7866B3AC"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1707B2DD" w14:textId="77777777" w:rsidR="0042655D" w:rsidRPr="0042655D" w:rsidRDefault="0042655D" w:rsidP="0042655D">
            <w:pPr>
              <w:spacing w:after="0" w:line="240" w:lineRule="auto"/>
              <w:rPr>
                <w:rFonts w:ascii="Arial" w:eastAsia="Calibri" w:hAnsi="Arial" w:cs="Arial"/>
                <w:sz w:val="18"/>
                <w:szCs w:val="18"/>
                <w:lang w:val="es-ES"/>
              </w:rPr>
            </w:pPr>
          </w:p>
        </w:tc>
        <w:tc>
          <w:tcPr>
            <w:tcW w:w="1701" w:type="dxa"/>
          </w:tcPr>
          <w:p w14:paraId="1D6598FC" w14:textId="77777777" w:rsidR="0042655D" w:rsidRPr="0042655D" w:rsidRDefault="0042655D" w:rsidP="0042655D">
            <w:pPr>
              <w:spacing w:after="0" w:line="240" w:lineRule="auto"/>
              <w:rPr>
                <w:rFonts w:ascii="Arial" w:eastAsia="Calibri" w:hAnsi="Arial" w:cs="Arial"/>
                <w:sz w:val="18"/>
                <w:szCs w:val="18"/>
                <w:lang w:val="es-ES"/>
              </w:rPr>
            </w:pPr>
          </w:p>
        </w:tc>
        <w:tc>
          <w:tcPr>
            <w:tcW w:w="1559" w:type="dxa"/>
          </w:tcPr>
          <w:p w14:paraId="5DAAC713" w14:textId="77777777" w:rsidR="0042655D" w:rsidRPr="0042655D" w:rsidRDefault="0042655D" w:rsidP="0042655D">
            <w:pPr>
              <w:spacing w:after="0" w:line="240" w:lineRule="auto"/>
              <w:rPr>
                <w:rFonts w:ascii="Arial" w:eastAsia="Calibri" w:hAnsi="Arial" w:cs="Arial"/>
                <w:sz w:val="18"/>
                <w:szCs w:val="18"/>
                <w:lang w:val="es-ES"/>
              </w:rPr>
            </w:pPr>
          </w:p>
        </w:tc>
        <w:tc>
          <w:tcPr>
            <w:tcW w:w="1843" w:type="dxa"/>
          </w:tcPr>
          <w:p w14:paraId="7BA40156" w14:textId="77777777" w:rsidR="0042655D" w:rsidRPr="0042655D" w:rsidRDefault="0042655D" w:rsidP="0042655D">
            <w:pPr>
              <w:spacing w:after="0" w:line="240" w:lineRule="auto"/>
              <w:rPr>
                <w:rFonts w:ascii="Arial" w:eastAsia="Calibri" w:hAnsi="Arial" w:cs="Arial"/>
                <w:sz w:val="18"/>
                <w:szCs w:val="18"/>
                <w:lang w:val="es-ES"/>
              </w:rPr>
            </w:pPr>
          </w:p>
        </w:tc>
      </w:tr>
      <w:tr w:rsidR="0042655D" w:rsidRPr="0042655D" w14:paraId="41EC33A8" w14:textId="77777777" w:rsidTr="0042655D">
        <w:trPr>
          <w:trHeight w:val="477"/>
          <w:jc w:val="center"/>
        </w:trPr>
        <w:tc>
          <w:tcPr>
            <w:tcW w:w="849" w:type="dxa"/>
          </w:tcPr>
          <w:p w14:paraId="2FE1E7F5" w14:textId="77777777" w:rsidR="0042655D" w:rsidRPr="0042655D" w:rsidRDefault="0042655D" w:rsidP="0042655D">
            <w:pPr>
              <w:spacing w:after="0" w:line="240" w:lineRule="auto"/>
              <w:rPr>
                <w:rFonts w:ascii="Arial" w:eastAsia="Calibri" w:hAnsi="Arial" w:cs="Arial"/>
                <w:sz w:val="18"/>
                <w:szCs w:val="18"/>
                <w:lang w:val="es-ES"/>
              </w:rPr>
            </w:pPr>
          </w:p>
        </w:tc>
        <w:tc>
          <w:tcPr>
            <w:tcW w:w="5584" w:type="dxa"/>
          </w:tcPr>
          <w:p w14:paraId="088C69CA" w14:textId="77777777" w:rsidR="0042655D" w:rsidRPr="0042655D" w:rsidRDefault="0042655D" w:rsidP="0042655D">
            <w:pPr>
              <w:spacing w:after="0" w:line="240" w:lineRule="auto"/>
              <w:rPr>
                <w:rFonts w:ascii="Arial" w:eastAsia="Calibri" w:hAnsi="Arial" w:cs="Arial"/>
                <w:sz w:val="18"/>
                <w:szCs w:val="18"/>
                <w:lang w:val="es-ES"/>
              </w:rPr>
            </w:pPr>
          </w:p>
          <w:p w14:paraId="0DC31E50"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116E91D2"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59DCE5F3" w14:textId="77777777" w:rsidR="0042655D" w:rsidRPr="0042655D" w:rsidRDefault="0042655D" w:rsidP="0042655D">
            <w:pPr>
              <w:spacing w:after="0" w:line="240" w:lineRule="auto"/>
              <w:rPr>
                <w:rFonts w:ascii="Arial" w:eastAsia="Calibri" w:hAnsi="Arial" w:cs="Arial"/>
                <w:sz w:val="18"/>
                <w:szCs w:val="18"/>
                <w:lang w:val="es-ES"/>
              </w:rPr>
            </w:pPr>
          </w:p>
        </w:tc>
        <w:tc>
          <w:tcPr>
            <w:tcW w:w="1701" w:type="dxa"/>
          </w:tcPr>
          <w:p w14:paraId="0A6E921E" w14:textId="77777777" w:rsidR="0042655D" w:rsidRPr="0042655D" w:rsidRDefault="0042655D" w:rsidP="0042655D">
            <w:pPr>
              <w:spacing w:after="0" w:line="240" w:lineRule="auto"/>
              <w:rPr>
                <w:rFonts w:ascii="Arial" w:eastAsia="Calibri" w:hAnsi="Arial" w:cs="Arial"/>
                <w:sz w:val="18"/>
                <w:szCs w:val="18"/>
                <w:lang w:val="es-ES"/>
              </w:rPr>
            </w:pPr>
          </w:p>
        </w:tc>
        <w:tc>
          <w:tcPr>
            <w:tcW w:w="1559" w:type="dxa"/>
          </w:tcPr>
          <w:p w14:paraId="4EE83F85" w14:textId="77777777" w:rsidR="0042655D" w:rsidRPr="0042655D" w:rsidRDefault="0042655D" w:rsidP="0042655D">
            <w:pPr>
              <w:spacing w:after="0" w:line="240" w:lineRule="auto"/>
              <w:rPr>
                <w:rFonts w:ascii="Arial" w:eastAsia="Calibri" w:hAnsi="Arial" w:cs="Arial"/>
                <w:sz w:val="18"/>
                <w:szCs w:val="18"/>
                <w:lang w:val="es-ES"/>
              </w:rPr>
            </w:pPr>
          </w:p>
        </w:tc>
        <w:tc>
          <w:tcPr>
            <w:tcW w:w="1843" w:type="dxa"/>
          </w:tcPr>
          <w:p w14:paraId="3ED9BB1E" w14:textId="77777777" w:rsidR="0042655D" w:rsidRPr="0042655D" w:rsidRDefault="0042655D" w:rsidP="0042655D">
            <w:pPr>
              <w:spacing w:after="0" w:line="240" w:lineRule="auto"/>
              <w:rPr>
                <w:rFonts w:ascii="Arial" w:eastAsia="Calibri" w:hAnsi="Arial" w:cs="Arial"/>
                <w:sz w:val="18"/>
                <w:szCs w:val="18"/>
                <w:lang w:val="es-ES"/>
              </w:rPr>
            </w:pPr>
          </w:p>
        </w:tc>
      </w:tr>
      <w:tr w:rsidR="0042655D" w:rsidRPr="0042655D" w14:paraId="16DA848E" w14:textId="77777777" w:rsidTr="0042655D">
        <w:trPr>
          <w:trHeight w:val="477"/>
          <w:jc w:val="center"/>
        </w:trPr>
        <w:tc>
          <w:tcPr>
            <w:tcW w:w="849" w:type="dxa"/>
          </w:tcPr>
          <w:p w14:paraId="1D8691FE" w14:textId="77777777" w:rsidR="0042655D" w:rsidRPr="0042655D" w:rsidRDefault="0042655D" w:rsidP="0042655D">
            <w:pPr>
              <w:spacing w:after="0" w:line="240" w:lineRule="auto"/>
              <w:rPr>
                <w:rFonts w:ascii="Arial" w:eastAsia="Calibri" w:hAnsi="Arial" w:cs="Arial"/>
                <w:sz w:val="18"/>
                <w:szCs w:val="18"/>
                <w:lang w:val="es-ES"/>
              </w:rPr>
            </w:pPr>
          </w:p>
        </w:tc>
        <w:tc>
          <w:tcPr>
            <w:tcW w:w="5584" w:type="dxa"/>
          </w:tcPr>
          <w:p w14:paraId="4E9B8E92" w14:textId="77777777" w:rsidR="0042655D" w:rsidRPr="0042655D" w:rsidRDefault="0042655D" w:rsidP="0042655D">
            <w:pPr>
              <w:spacing w:after="0" w:line="240" w:lineRule="auto"/>
              <w:rPr>
                <w:rFonts w:ascii="Arial" w:eastAsia="Calibri" w:hAnsi="Arial" w:cs="Arial"/>
                <w:sz w:val="18"/>
                <w:szCs w:val="18"/>
                <w:lang w:val="es-ES"/>
              </w:rPr>
            </w:pPr>
          </w:p>
          <w:p w14:paraId="40B953F3"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20D6741C"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5E31200D" w14:textId="77777777" w:rsidR="0042655D" w:rsidRPr="0042655D" w:rsidRDefault="0042655D" w:rsidP="0042655D">
            <w:pPr>
              <w:spacing w:after="0" w:line="240" w:lineRule="auto"/>
              <w:rPr>
                <w:rFonts w:ascii="Arial" w:eastAsia="Calibri" w:hAnsi="Arial" w:cs="Arial"/>
                <w:sz w:val="18"/>
                <w:szCs w:val="18"/>
                <w:lang w:val="es-ES"/>
              </w:rPr>
            </w:pPr>
          </w:p>
        </w:tc>
        <w:tc>
          <w:tcPr>
            <w:tcW w:w="1701" w:type="dxa"/>
          </w:tcPr>
          <w:p w14:paraId="1DA7704F" w14:textId="77777777" w:rsidR="0042655D" w:rsidRPr="0042655D" w:rsidRDefault="0042655D" w:rsidP="0042655D">
            <w:pPr>
              <w:spacing w:after="0" w:line="240" w:lineRule="auto"/>
              <w:rPr>
                <w:rFonts w:ascii="Arial" w:eastAsia="Calibri" w:hAnsi="Arial" w:cs="Arial"/>
                <w:sz w:val="18"/>
                <w:szCs w:val="18"/>
                <w:lang w:val="es-ES"/>
              </w:rPr>
            </w:pPr>
          </w:p>
        </w:tc>
        <w:tc>
          <w:tcPr>
            <w:tcW w:w="1559" w:type="dxa"/>
          </w:tcPr>
          <w:p w14:paraId="3B8C5B85" w14:textId="77777777" w:rsidR="0042655D" w:rsidRPr="0042655D" w:rsidRDefault="0042655D" w:rsidP="0042655D">
            <w:pPr>
              <w:spacing w:after="0" w:line="240" w:lineRule="auto"/>
              <w:rPr>
                <w:rFonts w:ascii="Arial" w:eastAsia="Calibri" w:hAnsi="Arial" w:cs="Arial"/>
                <w:sz w:val="18"/>
                <w:szCs w:val="18"/>
                <w:lang w:val="es-ES"/>
              </w:rPr>
            </w:pPr>
          </w:p>
        </w:tc>
        <w:tc>
          <w:tcPr>
            <w:tcW w:w="1843" w:type="dxa"/>
          </w:tcPr>
          <w:p w14:paraId="129FC879" w14:textId="77777777" w:rsidR="0042655D" w:rsidRPr="0042655D" w:rsidRDefault="0042655D" w:rsidP="0042655D">
            <w:pPr>
              <w:spacing w:after="0" w:line="240" w:lineRule="auto"/>
              <w:rPr>
                <w:rFonts w:ascii="Arial" w:eastAsia="Calibri" w:hAnsi="Arial" w:cs="Arial"/>
                <w:sz w:val="18"/>
                <w:szCs w:val="18"/>
                <w:lang w:val="es-ES"/>
              </w:rPr>
            </w:pPr>
          </w:p>
        </w:tc>
      </w:tr>
      <w:tr w:rsidR="0042655D" w:rsidRPr="0042655D" w14:paraId="1129AD52" w14:textId="77777777" w:rsidTr="0042655D">
        <w:trPr>
          <w:trHeight w:val="477"/>
          <w:jc w:val="center"/>
        </w:trPr>
        <w:tc>
          <w:tcPr>
            <w:tcW w:w="849" w:type="dxa"/>
          </w:tcPr>
          <w:p w14:paraId="581BF0B5" w14:textId="77777777" w:rsidR="0042655D" w:rsidRPr="0042655D" w:rsidRDefault="0042655D" w:rsidP="0042655D">
            <w:pPr>
              <w:spacing w:after="0" w:line="240" w:lineRule="auto"/>
              <w:rPr>
                <w:rFonts w:ascii="Arial" w:eastAsia="Calibri" w:hAnsi="Arial" w:cs="Arial"/>
                <w:sz w:val="18"/>
                <w:szCs w:val="18"/>
                <w:lang w:val="es-ES"/>
              </w:rPr>
            </w:pPr>
          </w:p>
        </w:tc>
        <w:tc>
          <w:tcPr>
            <w:tcW w:w="5584" w:type="dxa"/>
          </w:tcPr>
          <w:p w14:paraId="42EE47A4" w14:textId="77777777" w:rsidR="0042655D" w:rsidRPr="0042655D" w:rsidRDefault="0042655D" w:rsidP="0042655D">
            <w:pPr>
              <w:spacing w:after="0" w:line="240" w:lineRule="auto"/>
              <w:rPr>
                <w:rFonts w:ascii="Arial" w:eastAsia="Calibri" w:hAnsi="Arial" w:cs="Arial"/>
                <w:sz w:val="18"/>
                <w:szCs w:val="18"/>
                <w:lang w:val="es-ES"/>
              </w:rPr>
            </w:pPr>
          </w:p>
          <w:p w14:paraId="4A3F2A08"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743C4B5F" w14:textId="77777777" w:rsidR="0042655D" w:rsidRPr="0042655D" w:rsidRDefault="0042655D" w:rsidP="0042655D">
            <w:pPr>
              <w:spacing w:after="0" w:line="240" w:lineRule="auto"/>
              <w:rPr>
                <w:rFonts w:ascii="Arial" w:eastAsia="Calibri" w:hAnsi="Arial" w:cs="Arial"/>
                <w:sz w:val="18"/>
                <w:szCs w:val="18"/>
                <w:lang w:val="es-ES"/>
              </w:rPr>
            </w:pPr>
          </w:p>
        </w:tc>
        <w:tc>
          <w:tcPr>
            <w:tcW w:w="1276" w:type="dxa"/>
          </w:tcPr>
          <w:p w14:paraId="48246CE1" w14:textId="77777777" w:rsidR="0042655D" w:rsidRPr="0042655D" w:rsidRDefault="0042655D" w:rsidP="0042655D">
            <w:pPr>
              <w:spacing w:after="0" w:line="240" w:lineRule="auto"/>
              <w:rPr>
                <w:rFonts w:ascii="Arial" w:eastAsia="Calibri" w:hAnsi="Arial" w:cs="Arial"/>
                <w:sz w:val="18"/>
                <w:szCs w:val="18"/>
                <w:lang w:val="es-ES"/>
              </w:rPr>
            </w:pPr>
          </w:p>
        </w:tc>
        <w:tc>
          <w:tcPr>
            <w:tcW w:w="1701" w:type="dxa"/>
          </w:tcPr>
          <w:p w14:paraId="3871C6D6" w14:textId="77777777" w:rsidR="0042655D" w:rsidRPr="0042655D" w:rsidRDefault="0042655D" w:rsidP="0042655D">
            <w:pPr>
              <w:spacing w:after="0" w:line="240" w:lineRule="auto"/>
              <w:rPr>
                <w:rFonts w:ascii="Arial" w:eastAsia="Calibri" w:hAnsi="Arial" w:cs="Arial"/>
                <w:sz w:val="18"/>
                <w:szCs w:val="18"/>
                <w:lang w:val="es-ES"/>
              </w:rPr>
            </w:pPr>
          </w:p>
        </w:tc>
        <w:tc>
          <w:tcPr>
            <w:tcW w:w="1559" w:type="dxa"/>
          </w:tcPr>
          <w:p w14:paraId="7FE5C413" w14:textId="77777777" w:rsidR="0042655D" w:rsidRPr="0042655D" w:rsidRDefault="0042655D" w:rsidP="0042655D">
            <w:pPr>
              <w:spacing w:after="0" w:line="240" w:lineRule="auto"/>
              <w:rPr>
                <w:rFonts w:ascii="Arial" w:eastAsia="Calibri" w:hAnsi="Arial" w:cs="Arial"/>
                <w:sz w:val="18"/>
                <w:szCs w:val="18"/>
                <w:lang w:val="es-ES"/>
              </w:rPr>
            </w:pPr>
          </w:p>
        </w:tc>
        <w:tc>
          <w:tcPr>
            <w:tcW w:w="1843" w:type="dxa"/>
          </w:tcPr>
          <w:p w14:paraId="2C9FFFEB" w14:textId="77777777" w:rsidR="0042655D" w:rsidRPr="0042655D" w:rsidRDefault="0042655D" w:rsidP="0042655D">
            <w:pPr>
              <w:spacing w:after="0" w:line="240" w:lineRule="auto"/>
              <w:rPr>
                <w:rFonts w:ascii="Arial" w:eastAsia="Calibri" w:hAnsi="Arial" w:cs="Arial"/>
                <w:sz w:val="18"/>
                <w:szCs w:val="18"/>
                <w:lang w:val="es-ES"/>
              </w:rPr>
            </w:pPr>
          </w:p>
        </w:tc>
      </w:tr>
      <w:tr w:rsidR="00A440C7" w:rsidRPr="0042655D" w14:paraId="3AD4C2D6" w14:textId="77777777" w:rsidTr="00A440C7">
        <w:trPr>
          <w:trHeight w:val="296"/>
          <w:jc w:val="center"/>
        </w:trPr>
        <w:tc>
          <w:tcPr>
            <w:tcW w:w="12245" w:type="dxa"/>
            <w:gridSpan w:val="6"/>
          </w:tcPr>
          <w:p w14:paraId="06EAD931" w14:textId="77777777" w:rsidR="00A440C7" w:rsidRPr="0042655D" w:rsidRDefault="00A440C7" w:rsidP="0042655D">
            <w:pPr>
              <w:spacing w:after="0" w:line="240" w:lineRule="auto"/>
              <w:rPr>
                <w:rFonts w:ascii="Arial" w:eastAsia="Calibri" w:hAnsi="Arial" w:cs="Arial"/>
                <w:sz w:val="18"/>
                <w:szCs w:val="18"/>
                <w:lang w:val="es-ES"/>
              </w:rPr>
            </w:pPr>
          </w:p>
          <w:p w14:paraId="7A9ADB54" w14:textId="77777777" w:rsidR="00A440C7" w:rsidRPr="00A440C7" w:rsidRDefault="00A440C7" w:rsidP="00A440C7">
            <w:pPr>
              <w:spacing w:after="0" w:line="240" w:lineRule="auto"/>
              <w:jc w:val="right"/>
              <w:rPr>
                <w:rFonts w:ascii="Arial" w:eastAsia="Calibri" w:hAnsi="Arial" w:cs="Arial"/>
                <w:b/>
                <w:sz w:val="18"/>
                <w:szCs w:val="18"/>
                <w:lang w:val="es-ES"/>
              </w:rPr>
            </w:pPr>
            <w:r w:rsidRPr="00A440C7">
              <w:rPr>
                <w:rFonts w:ascii="Arial" w:eastAsia="Calibri" w:hAnsi="Arial" w:cs="Arial"/>
                <w:b/>
                <w:szCs w:val="18"/>
                <w:lang w:val="es-ES"/>
              </w:rPr>
              <w:t>Precio Total de la Oferta RD$</w:t>
            </w:r>
          </w:p>
        </w:tc>
        <w:tc>
          <w:tcPr>
            <w:tcW w:w="1843" w:type="dxa"/>
          </w:tcPr>
          <w:p w14:paraId="21DD1E01" w14:textId="77777777" w:rsidR="00A440C7" w:rsidRPr="0042655D" w:rsidRDefault="00A440C7" w:rsidP="0042655D">
            <w:pPr>
              <w:spacing w:after="0" w:line="240" w:lineRule="auto"/>
              <w:rPr>
                <w:rFonts w:ascii="Arial" w:eastAsia="Calibri" w:hAnsi="Arial" w:cs="Arial"/>
                <w:sz w:val="18"/>
                <w:szCs w:val="18"/>
                <w:lang w:val="es-ES"/>
              </w:rPr>
            </w:pPr>
          </w:p>
        </w:tc>
      </w:tr>
      <w:tr w:rsidR="0042655D" w:rsidRPr="0042655D" w14:paraId="68567AE8" w14:textId="77777777" w:rsidTr="0042655D">
        <w:trPr>
          <w:trHeight w:val="477"/>
          <w:jc w:val="center"/>
        </w:trPr>
        <w:tc>
          <w:tcPr>
            <w:tcW w:w="14088" w:type="dxa"/>
            <w:gridSpan w:val="7"/>
          </w:tcPr>
          <w:p w14:paraId="0F43679C" w14:textId="77777777" w:rsidR="00DE7979" w:rsidRPr="00DE7979" w:rsidRDefault="00DE7979" w:rsidP="0042655D">
            <w:pPr>
              <w:pBdr>
                <w:top w:val="single" w:sz="4" w:space="1" w:color="auto"/>
                <w:left w:val="single" w:sz="4" w:space="8" w:color="auto"/>
                <w:bottom w:val="single" w:sz="4" w:space="1" w:color="auto"/>
                <w:right w:val="single" w:sz="4" w:space="11" w:color="auto"/>
              </w:pBdr>
              <w:spacing w:after="200" w:line="360" w:lineRule="auto"/>
              <w:ind w:left="34" w:right="-316"/>
              <w:jc w:val="both"/>
              <w:rPr>
                <w:rFonts w:ascii="Arial" w:eastAsia="Calibri" w:hAnsi="Arial" w:cs="Arial"/>
                <w:b/>
                <w:sz w:val="2"/>
                <w:lang w:val="es-ES"/>
              </w:rPr>
            </w:pPr>
          </w:p>
          <w:p w14:paraId="27EA7350" w14:textId="77777777" w:rsidR="0042655D" w:rsidRPr="0042655D" w:rsidRDefault="0042655D" w:rsidP="0042655D">
            <w:pPr>
              <w:pBdr>
                <w:top w:val="single" w:sz="4" w:space="1" w:color="auto"/>
                <w:left w:val="single" w:sz="4" w:space="8" w:color="auto"/>
                <w:bottom w:val="single" w:sz="4" w:space="1" w:color="auto"/>
                <w:right w:val="single" w:sz="4" w:space="11" w:color="auto"/>
              </w:pBdr>
              <w:spacing w:after="0" w:line="360" w:lineRule="auto"/>
              <w:ind w:left="34" w:right="-316"/>
              <w:jc w:val="both"/>
              <w:rPr>
                <w:rFonts w:ascii="Arial" w:eastAsia="Calibri" w:hAnsi="Arial" w:cs="Arial"/>
                <w:lang w:val="es-ES"/>
              </w:rPr>
            </w:pPr>
            <w:r w:rsidRPr="0042655D">
              <w:rPr>
                <w:rFonts w:ascii="Arial" w:eastAsia="Calibri" w:hAnsi="Arial" w:cs="Arial"/>
                <w:lang w:val="es-ES"/>
              </w:rPr>
              <w:t>Valor total de la oferta en letras:……………………………………………………………………………………………………………………………………</w:t>
            </w:r>
          </w:p>
        </w:tc>
      </w:tr>
    </w:tbl>
    <w:p w14:paraId="58B614FC" w14:textId="77777777" w:rsidR="0042655D" w:rsidRPr="00DE7979" w:rsidRDefault="0042655D" w:rsidP="00DE7979">
      <w:pPr>
        <w:spacing w:after="0" w:line="276" w:lineRule="auto"/>
        <w:ind w:right="66"/>
        <w:rPr>
          <w:rFonts w:ascii="Arial" w:eastAsia="Times New Roman" w:hAnsi="Arial" w:cs="Arial"/>
          <w:color w:val="000000"/>
          <w:sz w:val="12"/>
          <w:lang w:val="es-ES" w:eastAsia="es-ES"/>
        </w:rPr>
      </w:pPr>
    </w:p>
    <w:p w14:paraId="5C4FE74E" w14:textId="77777777" w:rsidR="0042655D" w:rsidRPr="00DE7979" w:rsidRDefault="00DE7979" w:rsidP="00DE7979">
      <w:pPr>
        <w:spacing w:after="200" w:line="276" w:lineRule="auto"/>
        <w:ind w:left="-567" w:right="66"/>
        <w:rPr>
          <w:rFonts w:ascii="Arial" w:hAnsi="Arial" w:cs="Arial"/>
          <w:i/>
          <w:iCs/>
          <w:sz w:val="20"/>
          <w:lang w:val="es-ES"/>
        </w:rPr>
      </w:pPr>
      <w:r w:rsidRPr="00DE7979">
        <w:rPr>
          <w:rFonts w:ascii="Arial" w:hAnsi="Arial" w:cs="Arial"/>
          <w:sz w:val="20"/>
          <w:lang w:val="es-ES"/>
        </w:rPr>
        <w:t xml:space="preserve">Nombre del Oferente: </w:t>
      </w:r>
      <w:r w:rsidRPr="00DE7979">
        <w:rPr>
          <w:rFonts w:ascii="Arial" w:hAnsi="Arial" w:cs="Arial"/>
          <w:i/>
          <w:iCs/>
          <w:sz w:val="20"/>
          <w:lang w:val="es-ES"/>
        </w:rPr>
        <w:t xml:space="preserve">[indique el nombre completo del Oferente] </w:t>
      </w:r>
      <w:r w:rsidRPr="00DE7979">
        <w:rPr>
          <w:rFonts w:ascii="Arial" w:hAnsi="Arial" w:cs="Arial"/>
          <w:sz w:val="20"/>
          <w:lang w:val="es-ES"/>
        </w:rPr>
        <w:t xml:space="preserve">Firma del Oferente: </w:t>
      </w:r>
      <w:r w:rsidRPr="00DE7979">
        <w:rPr>
          <w:rFonts w:ascii="Arial" w:hAnsi="Arial" w:cs="Arial"/>
          <w:i/>
          <w:iCs/>
          <w:sz w:val="20"/>
          <w:lang w:val="es-ES"/>
        </w:rPr>
        <w:t>[firma de la persona que firma la oferta]</w:t>
      </w:r>
      <w:r w:rsidRPr="00DE7979">
        <w:rPr>
          <w:rFonts w:ascii="Arial" w:hAnsi="Arial" w:cs="Arial"/>
          <w:sz w:val="20"/>
          <w:lang w:val="es-ES"/>
        </w:rPr>
        <w:t xml:space="preserve"> Fecha: </w:t>
      </w:r>
      <w:r w:rsidRPr="00DE7979">
        <w:rPr>
          <w:rFonts w:ascii="Arial" w:hAnsi="Arial" w:cs="Arial"/>
          <w:i/>
          <w:iCs/>
          <w:sz w:val="20"/>
          <w:lang w:val="es-ES"/>
        </w:rPr>
        <w:t>[indique la fecha]</w:t>
      </w:r>
    </w:p>
    <w:p w14:paraId="00697A6D" w14:textId="77777777" w:rsidR="00DE7979" w:rsidRPr="00DE7979" w:rsidRDefault="00DE7979" w:rsidP="00DE7979">
      <w:pPr>
        <w:spacing w:after="200" w:line="276" w:lineRule="auto"/>
        <w:ind w:right="66"/>
        <w:rPr>
          <w:i/>
          <w:iCs/>
          <w:sz w:val="2"/>
          <w:lang w:val="es-ES"/>
        </w:rPr>
      </w:pPr>
    </w:p>
    <w:p w14:paraId="698A47F7" w14:textId="77777777" w:rsidR="00DE7979" w:rsidRPr="00DE7979" w:rsidRDefault="00DE7979" w:rsidP="00DE7979">
      <w:pPr>
        <w:spacing w:after="200" w:line="276" w:lineRule="auto"/>
        <w:ind w:right="66"/>
        <w:rPr>
          <w:rFonts w:ascii="Arial" w:eastAsia="Calibri" w:hAnsi="Arial" w:cs="Arial"/>
          <w:color w:val="000000"/>
          <w:sz w:val="2"/>
          <w:szCs w:val="20"/>
          <w:lang w:val="es-ES"/>
        </w:rPr>
      </w:pPr>
    </w:p>
    <w:p w14:paraId="78F7BA8D" w14:textId="77777777" w:rsidR="0042655D" w:rsidRDefault="0042655D" w:rsidP="00DE7979">
      <w:pPr>
        <w:spacing w:after="200" w:line="276" w:lineRule="auto"/>
        <w:ind w:right="66"/>
        <w:jc w:val="center"/>
        <w:rPr>
          <w:rFonts w:ascii="Arial" w:eastAsia="Calibri" w:hAnsi="Arial" w:cs="Arial"/>
          <w:color w:val="000000"/>
          <w:sz w:val="20"/>
          <w:szCs w:val="20"/>
          <w:lang w:val="es-ES"/>
        </w:rPr>
      </w:pPr>
      <w:r w:rsidRPr="0042655D">
        <w:rPr>
          <w:rFonts w:ascii="Arial" w:eastAsia="Calibri" w:hAnsi="Arial" w:cs="Arial"/>
          <w:color w:val="000000"/>
          <w:sz w:val="20"/>
          <w:szCs w:val="20"/>
          <w:lang w:val="es-ES"/>
        </w:rPr>
        <w:t>Firma ___________________________________</w:t>
      </w:r>
    </w:p>
    <w:p w14:paraId="52BCAA0F" w14:textId="77777777" w:rsidR="00DE7979" w:rsidRDefault="00DE7979" w:rsidP="00DE7979">
      <w:pPr>
        <w:spacing w:after="200" w:line="276" w:lineRule="auto"/>
        <w:ind w:right="66"/>
        <w:jc w:val="center"/>
        <w:rPr>
          <w:rFonts w:ascii="Arial" w:eastAsia="Calibri" w:hAnsi="Arial" w:cs="Arial"/>
          <w:color w:val="000000"/>
          <w:sz w:val="20"/>
          <w:szCs w:val="20"/>
          <w:lang w:val="es-ES"/>
        </w:rPr>
      </w:pPr>
    </w:p>
    <w:p w14:paraId="2AD4DE96" w14:textId="77777777" w:rsidR="001E258D" w:rsidRPr="001E258D" w:rsidRDefault="001E258D" w:rsidP="00DE7979">
      <w:pPr>
        <w:spacing w:after="200" w:line="276" w:lineRule="auto"/>
        <w:ind w:right="66"/>
        <w:jc w:val="center"/>
        <w:rPr>
          <w:rFonts w:ascii="Arial" w:eastAsia="Calibri" w:hAnsi="Arial" w:cs="Arial"/>
          <w:color w:val="000000"/>
          <w:sz w:val="8"/>
          <w:szCs w:val="20"/>
          <w:lang w:val="es-ES"/>
        </w:rPr>
      </w:pPr>
    </w:p>
    <w:tbl>
      <w:tblPr>
        <w:tblpPr w:leftFromText="180" w:rightFromText="180" w:vertAnchor="page" w:horzAnchor="margin" w:tblpY="2596"/>
        <w:tblW w:w="13433" w:type="dxa"/>
        <w:tblLayout w:type="fixed"/>
        <w:tblLook w:val="0000" w:firstRow="0" w:lastRow="0" w:firstColumn="0" w:lastColumn="0" w:noHBand="0" w:noVBand="0"/>
      </w:tblPr>
      <w:tblGrid>
        <w:gridCol w:w="13433"/>
      </w:tblGrid>
      <w:tr w:rsidR="001E258D" w:rsidRPr="001E258D" w14:paraId="5E3B2059" w14:textId="77777777" w:rsidTr="00670147">
        <w:trPr>
          <w:cantSplit/>
          <w:trHeight w:val="334"/>
        </w:trPr>
        <w:tc>
          <w:tcPr>
            <w:tcW w:w="13433" w:type="dxa"/>
            <w:tcBorders>
              <w:bottom w:val="double" w:sz="1" w:space="0" w:color="000000"/>
            </w:tcBorders>
          </w:tcPr>
          <w:p w14:paraId="436BF1DD" w14:textId="77777777" w:rsidR="001E258D" w:rsidRPr="001E258D" w:rsidRDefault="001E258D" w:rsidP="00670147">
            <w:pPr>
              <w:tabs>
                <w:tab w:val="right" w:leader="dot" w:pos="8820"/>
              </w:tabs>
              <w:spacing w:after="0" w:line="240" w:lineRule="auto"/>
              <w:jc w:val="both"/>
              <w:rPr>
                <w:rFonts w:ascii="Arial" w:eastAsia="Times New Roman" w:hAnsi="Arial" w:cs="Arial"/>
                <w:b/>
                <w:bCs/>
                <w:kern w:val="28"/>
                <w:sz w:val="2"/>
                <w:szCs w:val="24"/>
                <w:lang w:val="es-ES_tradnl"/>
              </w:rPr>
            </w:pPr>
          </w:p>
          <w:p w14:paraId="3EC31CF8" w14:textId="64BA431D" w:rsidR="001E258D" w:rsidRPr="00A06782" w:rsidRDefault="001E258D" w:rsidP="00A06782">
            <w:pPr>
              <w:tabs>
                <w:tab w:val="right" w:leader="dot" w:pos="8820"/>
              </w:tabs>
              <w:spacing w:after="0" w:line="240" w:lineRule="auto"/>
              <w:jc w:val="both"/>
              <w:rPr>
                <w:rFonts w:ascii="Arial" w:eastAsia="Times New Roman" w:hAnsi="Arial" w:cs="Arial"/>
                <w:kern w:val="28"/>
                <w:sz w:val="24"/>
                <w:szCs w:val="24"/>
                <w:lang w:val="es-ES_tradnl"/>
              </w:rPr>
            </w:pPr>
            <w:r w:rsidRPr="001E258D">
              <w:rPr>
                <w:rFonts w:ascii="Arial" w:eastAsia="Times New Roman" w:hAnsi="Arial" w:cs="Arial"/>
                <w:b/>
                <w:bCs/>
                <w:kern w:val="28"/>
                <w:sz w:val="28"/>
                <w:szCs w:val="28"/>
                <w:lang w:val="es-ES_tradnl"/>
              </w:rPr>
              <w:t>Lista de Bienes y Plan de Entregas</w:t>
            </w:r>
            <w:r w:rsidRPr="001E258D">
              <w:rPr>
                <w:rFonts w:ascii="Arial" w:eastAsia="Times New Roman" w:hAnsi="Arial" w:cs="Arial"/>
                <w:bCs/>
                <w:kern w:val="28"/>
                <w:sz w:val="24"/>
                <w:szCs w:val="24"/>
                <w:lang w:val="es-ES_tradnl"/>
              </w:rPr>
              <w:t xml:space="preserve">                                     </w:t>
            </w:r>
            <w:r w:rsidRPr="001E258D">
              <w:rPr>
                <w:rFonts w:ascii="Arial" w:eastAsia="Times New Roman" w:hAnsi="Arial" w:cs="Arial"/>
                <w:kern w:val="28"/>
                <w:sz w:val="24"/>
                <w:szCs w:val="24"/>
                <w:lang w:val="es-ES_tradnl"/>
              </w:rPr>
              <w:t xml:space="preserve">                  </w:t>
            </w:r>
            <w:r>
              <w:rPr>
                <w:rFonts w:ascii="Arial" w:eastAsia="Times New Roman" w:hAnsi="Arial" w:cs="Arial"/>
                <w:kern w:val="28"/>
                <w:sz w:val="24"/>
                <w:szCs w:val="24"/>
                <w:lang w:val="es-ES_tradnl"/>
              </w:rPr>
              <w:t xml:space="preserve">            </w:t>
            </w:r>
            <w:r w:rsidRPr="001E258D">
              <w:rPr>
                <w:rFonts w:ascii="Arial" w:eastAsia="Times New Roman" w:hAnsi="Arial" w:cs="Arial"/>
                <w:kern w:val="28"/>
                <w:sz w:val="24"/>
                <w:szCs w:val="24"/>
                <w:lang w:val="es-ES_tradnl"/>
              </w:rPr>
              <w:t xml:space="preserve">      </w:t>
            </w:r>
            <w:r w:rsidR="00A06782">
              <w:rPr>
                <w:rFonts w:ascii="Arial" w:eastAsia="Times New Roman" w:hAnsi="Arial" w:cs="Arial"/>
                <w:kern w:val="28"/>
                <w:sz w:val="24"/>
                <w:szCs w:val="24"/>
                <w:lang w:val="es-ES_tradnl"/>
              </w:rPr>
              <w:t xml:space="preserve">    Página ____ de ____ páginas</w:t>
            </w:r>
          </w:p>
        </w:tc>
      </w:tr>
    </w:tbl>
    <w:tbl>
      <w:tblPr>
        <w:tblW w:w="13320" w:type="dxa"/>
        <w:tblLook w:val="04A0" w:firstRow="1" w:lastRow="0" w:firstColumn="1" w:lastColumn="0" w:noHBand="0" w:noVBand="1"/>
      </w:tblPr>
      <w:tblGrid>
        <w:gridCol w:w="972"/>
        <w:gridCol w:w="2459"/>
        <w:gridCol w:w="900"/>
        <w:gridCol w:w="903"/>
        <w:gridCol w:w="1438"/>
        <w:gridCol w:w="1540"/>
        <w:gridCol w:w="1582"/>
        <w:gridCol w:w="3526"/>
      </w:tblGrid>
      <w:tr w:rsidR="005E24E8" w:rsidRPr="00A542DF" w14:paraId="5C08B1A5" w14:textId="77777777" w:rsidTr="20E0B696">
        <w:trPr>
          <w:cantSplit/>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0AAC3"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N° de Artículo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3BC54"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Descripción de los Bienes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CB2EB"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Cantidad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89107"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Unidad física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08119"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 xml:space="preserve">Lugar de destino convenido </w:t>
            </w:r>
          </w:p>
        </w:tc>
        <w:tc>
          <w:tcPr>
            <w:tcW w:w="6648" w:type="dxa"/>
            <w:gridSpan w:val="3"/>
            <w:tcBorders>
              <w:top w:val="single" w:sz="4" w:space="0" w:color="auto"/>
              <w:left w:val="nil"/>
              <w:bottom w:val="single" w:sz="4" w:space="0" w:color="auto"/>
              <w:right w:val="single" w:sz="4" w:space="0" w:color="auto"/>
            </w:tcBorders>
            <w:shd w:val="clear" w:color="auto" w:fill="auto"/>
            <w:vAlign w:val="center"/>
            <w:hideMark/>
          </w:tcPr>
          <w:p w14:paraId="331587D4"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 xml:space="preserve">Fecha de Entrega </w:t>
            </w:r>
          </w:p>
        </w:tc>
      </w:tr>
      <w:tr w:rsidR="005E24E8" w:rsidRPr="00A542DF" w14:paraId="398CAA1F" w14:textId="77777777" w:rsidTr="20E0B696">
        <w:trPr>
          <w:trHeight w:val="467"/>
        </w:trPr>
        <w:tc>
          <w:tcPr>
            <w:tcW w:w="0" w:type="auto"/>
            <w:vMerge/>
            <w:vAlign w:val="center"/>
            <w:hideMark/>
          </w:tcPr>
          <w:p w14:paraId="5493FAC8" w14:textId="77777777" w:rsidR="005E24E8" w:rsidRPr="00A542DF" w:rsidRDefault="005E24E8" w:rsidP="00DF2829">
            <w:pPr>
              <w:rPr>
                <w:rFonts w:ascii="Candara" w:hAnsi="Candara" w:cs="Calibri"/>
                <w:b/>
                <w:bCs/>
                <w:sz w:val="18"/>
                <w:szCs w:val="18"/>
                <w:lang w:val="en-US"/>
              </w:rPr>
            </w:pPr>
          </w:p>
        </w:tc>
        <w:tc>
          <w:tcPr>
            <w:tcW w:w="0" w:type="auto"/>
            <w:vMerge/>
            <w:vAlign w:val="center"/>
            <w:hideMark/>
          </w:tcPr>
          <w:p w14:paraId="4C089D74" w14:textId="77777777" w:rsidR="005E24E8" w:rsidRPr="00A542DF" w:rsidRDefault="005E24E8" w:rsidP="00DF2829">
            <w:pPr>
              <w:rPr>
                <w:rFonts w:ascii="Candara" w:hAnsi="Candara" w:cs="Calibri"/>
                <w:b/>
                <w:bCs/>
                <w:sz w:val="18"/>
                <w:szCs w:val="18"/>
                <w:lang w:val="en-US"/>
              </w:rPr>
            </w:pPr>
          </w:p>
        </w:tc>
        <w:tc>
          <w:tcPr>
            <w:tcW w:w="0" w:type="auto"/>
            <w:vMerge/>
            <w:vAlign w:val="center"/>
            <w:hideMark/>
          </w:tcPr>
          <w:p w14:paraId="018D39F8" w14:textId="77777777" w:rsidR="005E24E8" w:rsidRPr="00A542DF" w:rsidRDefault="005E24E8" w:rsidP="00DF2829">
            <w:pPr>
              <w:rPr>
                <w:rFonts w:ascii="Candara" w:hAnsi="Candara" w:cs="Calibri"/>
                <w:b/>
                <w:bCs/>
                <w:sz w:val="18"/>
                <w:szCs w:val="18"/>
                <w:lang w:val="en-US"/>
              </w:rPr>
            </w:pPr>
          </w:p>
        </w:tc>
        <w:tc>
          <w:tcPr>
            <w:tcW w:w="0" w:type="auto"/>
            <w:vMerge/>
            <w:vAlign w:val="center"/>
            <w:hideMark/>
          </w:tcPr>
          <w:p w14:paraId="21F595DE" w14:textId="77777777" w:rsidR="005E24E8" w:rsidRPr="00A542DF" w:rsidRDefault="005E24E8" w:rsidP="00DF2829">
            <w:pPr>
              <w:rPr>
                <w:rFonts w:ascii="Candara" w:hAnsi="Candara" w:cs="Calibri"/>
                <w:b/>
                <w:bCs/>
                <w:sz w:val="18"/>
                <w:szCs w:val="18"/>
                <w:lang w:val="en-US"/>
              </w:rPr>
            </w:pPr>
          </w:p>
        </w:tc>
        <w:tc>
          <w:tcPr>
            <w:tcW w:w="0" w:type="auto"/>
            <w:vMerge/>
            <w:vAlign w:val="center"/>
            <w:hideMark/>
          </w:tcPr>
          <w:p w14:paraId="65833705" w14:textId="77777777" w:rsidR="005E24E8" w:rsidRPr="00A542DF" w:rsidRDefault="005E24E8" w:rsidP="00DF2829">
            <w:pPr>
              <w:rPr>
                <w:rFonts w:ascii="Candara" w:hAnsi="Candara" w:cs="Calibri"/>
                <w:b/>
                <w:bCs/>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E2AA32" w14:textId="77777777" w:rsidR="005E24E8" w:rsidRPr="00A542DF" w:rsidRDefault="005E24E8" w:rsidP="00DF2829">
            <w:pPr>
              <w:jc w:val="center"/>
              <w:rPr>
                <w:rFonts w:ascii="Candara" w:hAnsi="Candara" w:cs="Calibri"/>
                <w:b/>
                <w:bCs/>
                <w:sz w:val="18"/>
                <w:szCs w:val="18"/>
                <w:lang w:val="es-EC"/>
              </w:rPr>
            </w:pPr>
            <w:r w:rsidRPr="00A542DF">
              <w:rPr>
                <w:rFonts w:ascii="Candara" w:hAnsi="Candara" w:cs="Calibri"/>
                <w:b/>
                <w:bCs/>
                <w:sz w:val="18"/>
                <w:szCs w:val="18"/>
                <w:lang w:val="es-CO"/>
              </w:rPr>
              <w:t>Fecha más Temprana de Entrega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A82D90" w14:textId="77777777" w:rsidR="005E24E8" w:rsidRPr="00A542DF" w:rsidRDefault="005E24E8" w:rsidP="00DF2829">
            <w:pPr>
              <w:jc w:val="center"/>
              <w:rPr>
                <w:rFonts w:ascii="Candara" w:hAnsi="Candara" w:cs="Calibri"/>
                <w:b/>
                <w:bCs/>
                <w:sz w:val="18"/>
                <w:szCs w:val="18"/>
                <w:lang w:val="en-US"/>
              </w:rPr>
            </w:pPr>
            <w:r w:rsidRPr="00A542DF">
              <w:rPr>
                <w:rFonts w:ascii="Candara" w:hAnsi="Candara" w:cs="Calibri"/>
                <w:b/>
                <w:bCs/>
                <w:sz w:val="18"/>
                <w:szCs w:val="18"/>
                <w:lang w:val="es-CO"/>
              </w:rPr>
              <w:t>Fecha Límite de Entrega</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14:paraId="35E8A848" w14:textId="77777777" w:rsidR="005E24E8" w:rsidRPr="00A542DF" w:rsidRDefault="005E24E8" w:rsidP="00DF2829">
            <w:pPr>
              <w:jc w:val="center"/>
              <w:rPr>
                <w:rFonts w:ascii="Candara" w:hAnsi="Candara" w:cs="Calibri"/>
                <w:b/>
                <w:bCs/>
                <w:sz w:val="18"/>
                <w:szCs w:val="18"/>
                <w:lang w:val="es-EC"/>
              </w:rPr>
            </w:pPr>
            <w:r w:rsidRPr="00A542DF">
              <w:rPr>
                <w:rFonts w:ascii="Candara" w:hAnsi="Candara" w:cs="Calibri"/>
                <w:b/>
                <w:bCs/>
                <w:sz w:val="18"/>
                <w:szCs w:val="18"/>
                <w:lang w:val="es-CO"/>
              </w:rPr>
              <w:t xml:space="preserve">Fecha de Entrega </w:t>
            </w:r>
            <w:r w:rsidRPr="00A542DF">
              <w:rPr>
                <w:rStyle w:val="Refdenotaalpie"/>
                <w:rFonts w:ascii="Candara" w:hAnsi="Candara"/>
                <w:b/>
                <w:bCs/>
                <w:sz w:val="18"/>
                <w:szCs w:val="18"/>
              </w:rPr>
              <w:footnoteReference w:id="1"/>
            </w:r>
            <w:r w:rsidRPr="00A542DF">
              <w:rPr>
                <w:rFonts w:ascii="Candara" w:hAnsi="Candara" w:cs="Calibri"/>
                <w:b/>
                <w:bCs/>
                <w:sz w:val="18"/>
                <w:szCs w:val="18"/>
                <w:lang w:val="es-CO"/>
              </w:rPr>
              <w:t xml:space="preserve">Ofrecida por el Oferente </w:t>
            </w:r>
            <w:r w:rsidRPr="00A542DF">
              <w:rPr>
                <w:rFonts w:ascii="Candara" w:hAnsi="Candara" w:cs="Calibri"/>
                <w:b/>
                <w:bCs/>
                <w:i/>
                <w:iCs/>
                <w:sz w:val="18"/>
                <w:szCs w:val="18"/>
                <w:lang w:val="es-CO"/>
              </w:rPr>
              <w:t>[a ser proporcionada por el Oferente]</w:t>
            </w:r>
          </w:p>
        </w:tc>
      </w:tr>
      <w:tr w:rsidR="005E24E8" w:rsidRPr="00A542DF" w14:paraId="69A383D2" w14:textId="77777777" w:rsidTr="20E0B696">
        <w:trPr>
          <w:cantSplit/>
          <w:trHeight w:val="141"/>
        </w:trPr>
        <w:tc>
          <w:tcPr>
            <w:tcW w:w="13320" w:type="dxa"/>
            <w:gridSpan w:val="8"/>
            <w:tcBorders>
              <w:top w:val="nil"/>
              <w:left w:val="single" w:sz="4" w:space="0" w:color="auto"/>
              <w:bottom w:val="single" w:sz="4" w:space="0" w:color="auto"/>
              <w:right w:val="single" w:sz="4" w:space="0" w:color="auto"/>
            </w:tcBorders>
            <w:shd w:val="clear" w:color="auto" w:fill="auto"/>
            <w:vAlign w:val="center"/>
            <w:hideMark/>
          </w:tcPr>
          <w:p w14:paraId="64674A8A" w14:textId="77777777" w:rsidR="005E24E8" w:rsidRPr="00A542DF" w:rsidRDefault="005E24E8" w:rsidP="00DF2829">
            <w:pPr>
              <w:jc w:val="both"/>
              <w:rPr>
                <w:rFonts w:ascii="Candara" w:hAnsi="Candara" w:cs="Calibri"/>
                <w:b/>
                <w:bCs/>
                <w:sz w:val="18"/>
                <w:szCs w:val="18"/>
                <w:lang w:val="es-EC"/>
              </w:rPr>
            </w:pPr>
            <w:r w:rsidRPr="00A542DF">
              <w:rPr>
                <w:rFonts w:ascii="Candara" w:hAnsi="Candara" w:cs="Calibri"/>
                <w:sz w:val="18"/>
                <w:szCs w:val="18"/>
                <w:lang w:val="es-CO"/>
              </w:rPr>
              <w:t> </w:t>
            </w:r>
            <w:r w:rsidRPr="00A542DF">
              <w:rPr>
                <w:rFonts w:ascii="Candara" w:hAnsi="Candara" w:cs="Calibri"/>
                <w:b/>
                <w:bCs/>
                <w:sz w:val="18"/>
                <w:szCs w:val="18"/>
                <w:lang w:val="es-CO"/>
              </w:rPr>
              <w:t>Lote 1</w:t>
            </w:r>
          </w:p>
        </w:tc>
      </w:tr>
      <w:tr w:rsidR="006C21C8" w:rsidRPr="00A542DF" w14:paraId="4D2B2839" w14:textId="77777777" w:rsidTr="20E0B696">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4104FA83"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70B4AA7" w14:textId="643A22BE" w:rsidR="006C21C8" w:rsidRPr="006C21C8" w:rsidRDefault="006C21C8" w:rsidP="006C21C8">
            <w:pPr>
              <w:jc w:val="both"/>
              <w:rPr>
                <w:rFonts w:ascii="Candara" w:hAnsi="Candara" w:cs="Calibri"/>
                <w:i/>
                <w:iCs/>
                <w:sz w:val="18"/>
                <w:szCs w:val="18"/>
                <w:lang w:val="es-CO"/>
              </w:rPr>
            </w:pPr>
            <w:r>
              <w:rPr>
                <w:rFonts w:ascii="Candara" w:hAnsi="Candara" w:cs="Arial"/>
                <w:color w:val="000000"/>
              </w:rPr>
              <w:t>T</w:t>
            </w:r>
            <w:r w:rsidRPr="006C21C8">
              <w:rPr>
                <w:rFonts w:ascii="Candara" w:hAnsi="Candara" w:cs="Arial"/>
                <w:color w:val="000000"/>
              </w:rPr>
              <w:t>elevisor 65”</w:t>
            </w:r>
          </w:p>
        </w:tc>
        <w:tc>
          <w:tcPr>
            <w:tcW w:w="0" w:type="auto"/>
            <w:tcBorders>
              <w:top w:val="single" w:sz="4" w:space="0" w:color="auto"/>
              <w:left w:val="nil"/>
              <w:bottom w:val="single" w:sz="4" w:space="0" w:color="auto"/>
              <w:right w:val="single" w:sz="4" w:space="0" w:color="auto"/>
            </w:tcBorders>
            <w:shd w:val="clear" w:color="auto" w:fill="auto"/>
            <w:vAlign w:val="center"/>
          </w:tcPr>
          <w:p w14:paraId="073BEB6C" w14:textId="33CE579A"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2</w:t>
            </w:r>
          </w:p>
        </w:tc>
        <w:tc>
          <w:tcPr>
            <w:tcW w:w="0" w:type="auto"/>
            <w:tcBorders>
              <w:top w:val="nil"/>
              <w:left w:val="nil"/>
              <w:bottom w:val="single" w:sz="4" w:space="0" w:color="auto"/>
              <w:right w:val="single" w:sz="4" w:space="0" w:color="auto"/>
            </w:tcBorders>
            <w:shd w:val="clear" w:color="auto" w:fill="auto"/>
            <w:vAlign w:val="center"/>
          </w:tcPr>
          <w:p w14:paraId="20C3405D"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nil"/>
              <w:left w:val="nil"/>
              <w:bottom w:val="single" w:sz="4" w:space="0" w:color="auto"/>
              <w:right w:val="single" w:sz="4" w:space="0" w:color="000000" w:themeColor="text1"/>
            </w:tcBorders>
            <w:shd w:val="clear" w:color="auto" w:fill="auto"/>
            <w:vAlign w:val="center"/>
          </w:tcPr>
          <w:p w14:paraId="7D88F71D"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A7D10BE"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Inmediata a la firma de contrato</w:t>
            </w:r>
          </w:p>
        </w:tc>
        <w:tc>
          <w:tcPr>
            <w:tcW w:w="0" w:type="auto"/>
            <w:vMerge w:val="restart"/>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AF81094"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60 días a partir de la firma de contrato</w:t>
            </w:r>
          </w:p>
        </w:tc>
        <w:tc>
          <w:tcPr>
            <w:tcW w:w="3526" w:type="dxa"/>
            <w:tcBorders>
              <w:top w:val="nil"/>
              <w:left w:val="single" w:sz="4" w:space="0" w:color="000000" w:themeColor="text1"/>
              <w:bottom w:val="single" w:sz="4" w:space="0" w:color="auto"/>
              <w:right w:val="single" w:sz="4" w:space="0" w:color="auto"/>
            </w:tcBorders>
            <w:shd w:val="clear" w:color="auto" w:fill="auto"/>
            <w:vAlign w:val="center"/>
          </w:tcPr>
          <w:p w14:paraId="19A0E984" w14:textId="77777777" w:rsidR="006C21C8" w:rsidRPr="00A542DF" w:rsidRDefault="006C21C8" w:rsidP="006C21C8">
            <w:pPr>
              <w:jc w:val="both"/>
              <w:rPr>
                <w:rFonts w:ascii="Candara" w:hAnsi="Candara" w:cs="Calibri"/>
                <w:sz w:val="18"/>
                <w:szCs w:val="18"/>
                <w:lang w:val="es-CO"/>
              </w:rPr>
            </w:pPr>
          </w:p>
        </w:tc>
      </w:tr>
      <w:tr w:rsidR="006C21C8" w:rsidRPr="00A542DF" w14:paraId="0EC85831" w14:textId="77777777" w:rsidTr="20E0B696">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3BEB09FA" w14:textId="6FC59E5D" w:rsidR="006C21C8" w:rsidRPr="00A542DF" w:rsidRDefault="006C21C8" w:rsidP="006C21C8">
            <w:pPr>
              <w:jc w:val="center"/>
              <w:rPr>
                <w:rFonts w:ascii="Candara" w:hAnsi="Candara" w:cs="Calibri"/>
                <w:sz w:val="18"/>
                <w:szCs w:val="18"/>
                <w:lang w:val="es-CO"/>
              </w:rPr>
            </w:pPr>
            <w:r>
              <w:rPr>
                <w:rFonts w:ascii="Candara" w:hAnsi="Candara" w:cs="Calibri"/>
                <w:sz w:val="18"/>
                <w:szCs w:val="18"/>
                <w:lang w:val="es-CO"/>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42EA8819" w14:textId="147CD1F9" w:rsidR="006C21C8" w:rsidRPr="006C21C8" w:rsidRDefault="006C21C8" w:rsidP="006C21C8">
            <w:pPr>
              <w:jc w:val="both"/>
              <w:rPr>
                <w:rFonts w:ascii="Candara" w:hAnsi="Candara" w:cs="Calibri"/>
                <w:i/>
                <w:iCs/>
                <w:sz w:val="18"/>
                <w:szCs w:val="18"/>
                <w:lang w:val="es-CO"/>
              </w:rPr>
            </w:pPr>
            <w:r>
              <w:rPr>
                <w:rFonts w:ascii="Candara" w:hAnsi="Candara" w:cs="Arial"/>
                <w:color w:val="000000"/>
              </w:rPr>
              <w:t>B</w:t>
            </w:r>
            <w:r w:rsidRPr="006C21C8">
              <w:rPr>
                <w:rFonts w:ascii="Candara" w:hAnsi="Candara" w:cs="Arial"/>
                <w:color w:val="000000"/>
              </w:rPr>
              <w:t>ocina portátil (bluetooth)</w:t>
            </w:r>
          </w:p>
        </w:tc>
        <w:tc>
          <w:tcPr>
            <w:tcW w:w="0" w:type="auto"/>
            <w:tcBorders>
              <w:top w:val="nil"/>
              <w:left w:val="nil"/>
              <w:bottom w:val="single" w:sz="4" w:space="0" w:color="auto"/>
              <w:right w:val="single" w:sz="4" w:space="0" w:color="auto"/>
            </w:tcBorders>
            <w:shd w:val="clear" w:color="auto" w:fill="auto"/>
            <w:vAlign w:val="center"/>
          </w:tcPr>
          <w:p w14:paraId="3A73FD7A" w14:textId="2E0A6B09"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1</w:t>
            </w:r>
          </w:p>
        </w:tc>
        <w:tc>
          <w:tcPr>
            <w:tcW w:w="0" w:type="auto"/>
            <w:tcBorders>
              <w:top w:val="nil"/>
              <w:left w:val="nil"/>
              <w:bottom w:val="single" w:sz="4" w:space="0" w:color="auto"/>
              <w:right w:val="single" w:sz="4" w:space="0" w:color="auto"/>
            </w:tcBorders>
            <w:shd w:val="clear" w:color="auto" w:fill="auto"/>
            <w:vAlign w:val="center"/>
          </w:tcPr>
          <w:p w14:paraId="0ECFF55C" w14:textId="776FDA7F" w:rsidR="006C21C8" w:rsidRPr="00A542DF" w:rsidRDefault="006C21C8" w:rsidP="006C21C8">
            <w:pPr>
              <w:jc w:val="center"/>
              <w:rPr>
                <w:rFonts w:ascii="Candara" w:hAnsi="Candara" w:cs="Calibri"/>
                <w:sz w:val="18"/>
                <w:szCs w:val="18"/>
                <w:lang w:val="es-CO"/>
              </w:rPr>
            </w:pPr>
            <w:r>
              <w:rPr>
                <w:rFonts w:ascii="Candara" w:hAnsi="Candara" w:cs="Calibri"/>
                <w:sz w:val="18"/>
                <w:szCs w:val="18"/>
                <w:lang w:val="es-CO"/>
              </w:rPr>
              <w:t>Und</w:t>
            </w:r>
          </w:p>
        </w:tc>
        <w:tc>
          <w:tcPr>
            <w:tcW w:w="0" w:type="auto"/>
            <w:tcBorders>
              <w:top w:val="nil"/>
              <w:left w:val="nil"/>
              <w:bottom w:val="single" w:sz="4" w:space="0" w:color="auto"/>
              <w:right w:val="single" w:sz="4" w:space="0" w:color="000000" w:themeColor="text1"/>
            </w:tcBorders>
            <w:shd w:val="clear" w:color="auto" w:fill="auto"/>
            <w:vAlign w:val="center"/>
          </w:tcPr>
          <w:p w14:paraId="5B047B33" w14:textId="0793B2F2" w:rsidR="006C21C8" w:rsidRPr="00A542DF" w:rsidRDefault="006C21C8" w:rsidP="006C21C8">
            <w:pPr>
              <w:jc w:val="both"/>
              <w:rPr>
                <w:rFonts w:ascii="Candara" w:hAnsi="Candara" w:cs="Calibri"/>
                <w:sz w:val="18"/>
                <w:szCs w:val="18"/>
                <w:lang w:val="es-CO"/>
              </w:rPr>
            </w:pPr>
            <w:r>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55F736E2"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08015066" w14:textId="77777777" w:rsidR="006C21C8" w:rsidRPr="00A542DF" w:rsidRDefault="006C21C8" w:rsidP="006C21C8">
            <w:pPr>
              <w:jc w:val="both"/>
              <w:rPr>
                <w:rFonts w:ascii="Candara" w:hAnsi="Candara" w:cs="Calibri"/>
                <w:sz w:val="18"/>
                <w:szCs w:val="18"/>
                <w:lang w:val="es-CO"/>
              </w:rPr>
            </w:pPr>
          </w:p>
        </w:tc>
        <w:tc>
          <w:tcPr>
            <w:tcW w:w="3526" w:type="dxa"/>
            <w:tcBorders>
              <w:top w:val="nil"/>
              <w:left w:val="single" w:sz="4" w:space="0" w:color="000000" w:themeColor="text1"/>
              <w:bottom w:val="single" w:sz="4" w:space="0" w:color="auto"/>
              <w:right w:val="single" w:sz="4" w:space="0" w:color="auto"/>
            </w:tcBorders>
            <w:shd w:val="clear" w:color="auto" w:fill="auto"/>
            <w:vAlign w:val="center"/>
          </w:tcPr>
          <w:p w14:paraId="357619CB" w14:textId="77777777" w:rsidR="006C21C8" w:rsidRPr="00A542DF" w:rsidRDefault="006C21C8" w:rsidP="006C21C8">
            <w:pPr>
              <w:jc w:val="both"/>
              <w:rPr>
                <w:rFonts w:ascii="Candara" w:hAnsi="Candara" w:cs="Calibri"/>
                <w:sz w:val="18"/>
                <w:szCs w:val="18"/>
                <w:lang w:val="es-CO"/>
              </w:rPr>
            </w:pPr>
          </w:p>
        </w:tc>
      </w:tr>
      <w:tr w:rsidR="006C21C8" w:rsidRPr="00A542DF" w14:paraId="3DF38BD4" w14:textId="77777777" w:rsidTr="20E0B696">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0BB2E030" w14:textId="312ABE10" w:rsidR="006C21C8" w:rsidRPr="00A542DF" w:rsidRDefault="006C21C8" w:rsidP="006C21C8">
            <w:pPr>
              <w:jc w:val="center"/>
              <w:rPr>
                <w:rFonts w:ascii="Candara" w:hAnsi="Candara" w:cs="Calibri"/>
                <w:sz w:val="18"/>
                <w:szCs w:val="18"/>
                <w:lang w:val="es-CO"/>
              </w:rPr>
            </w:pPr>
            <w:r>
              <w:rPr>
                <w:rFonts w:ascii="Candara" w:hAnsi="Candara" w:cs="Calibri"/>
                <w:sz w:val="18"/>
                <w:szCs w:val="18"/>
                <w:lang w:val="es-CO"/>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684F3DDE" w14:textId="3831EB45" w:rsidR="006C21C8" w:rsidRPr="006C21C8" w:rsidRDefault="006C21C8" w:rsidP="006C21C8">
            <w:pPr>
              <w:jc w:val="both"/>
              <w:rPr>
                <w:rFonts w:ascii="Candara" w:hAnsi="Candara" w:cs="Calibri"/>
                <w:i/>
                <w:iCs/>
                <w:sz w:val="18"/>
                <w:szCs w:val="18"/>
                <w:lang w:val="es-CO"/>
              </w:rPr>
            </w:pPr>
            <w:r>
              <w:rPr>
                <w:rFonts w:ascii="Candara" w:hAnsi="Candara" w:cs="Arial"/>
                <w:color w:val="000000"/>
              </w:rPr>
              <w:t>M</w:t>
            </w:r>
            <w:r w:rsidRPr="006C21C8">
              <w:rPr>
                <w:rFonts w:ascii="Candara" w:hAnsi="Candara" w:cs="Arial"/>
                <w:color w:val="000000"/>
              </w:rPr>
              <w:t>ini proyector 4k portatil</w:t>
            </w:r>
          </w:p>
        </w:tc>
        <w:tc>
          <w:tcPr>
            <w:tcW w:w="0" w:type="auto"/>
            <w:tcBorders>
              <w:top w:val="nil"/>
              <w:left w:val="nil"/>
              <w:bottom w:val="single" w:sz="4" w:space="0" w:color="auto"/>
              <w:right w:val="single" w:sz="4" w:space="0" w:color="auto"/>
            </w:tcBorders>
            <w:shd w:val="clear" w:color="auto" w:fill="auto"/>
            <w:vAlign w:val="center"/>
          </w:tcPr>
          <w:p w14:paraId="430562D6" w14:textId="75906935"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2</w:t>
            </w:r>
          </w:p>
        </w:tc>
        <w:tc>
          <w:tcPr>
            <w:tcW w:w="0" w:type="auto"/>
            <w:tcBorders>
              <w:top w:val="nil"/>
              <w:left w:val="nil"/>
              <w:bottom w:val="single" w:sz="4" w:space="0" w:color="auto"/>
              <w:right w:val="single" w:sz="4" w:space="0" w:color="auto"/>
            </w:tcBorders>
            <w:shd w:val="clear" w:color="auto" w:fill="auto"/>
            <w:vAlign w:val="center"/>
          </w:tcPr>
          <w:p w14:paraId="40AD88E1"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nil"/>
              <w:left w:val="nil"/>
              <w:bottom w:val="single" w:sz="4" w:space="0" w:color="auto"/>
              <w:right w:val="single" w:sz="4" w:space="0" w:color="000000" w:themeColor="text1"/>
            </w:tcBorders>
            <w:shd w:val="clear" w:color="auto" w:fill="auto"/>
            <w:vAlign w:val="center"/>
          </w:tcPr>
          <w:p w14:paraId="5C68F11C"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40F6A30D"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50DA086E" w14:textId="77777777" w:rsidR="006C21C8" w:rsidRPr="00A542DF" w:rsidRDefault="006C21C8" w:rsidP="006C21C8">
            <w:pPr>
              <w:jc w:val="both"/>
              <w:rPr>
                <w:rFonts w:ascii="Candara" w:hAnsi="Candara" w:cs="Calibri"/>
                <w:sz w:val="18"/>
                <w:szCs w:val="18"/>
                <w:lang w:val="es-CO"/>
              </w:rPr>
            </w:pPr>
          </w:p>
        </w:tc>
        <w:tc>
          <w:tcPr>
            <w:tcW w:w="3526" w:type="dxa"/>
            <w:tcBorders>
              <w:top w:val="nil"/>
              <w:left w:val="single" w:sz="4" w:space="0" w:color="000000" w:themeColor="text1"/>
              <w:bottom w:val="single" w:sz="4" w:space="0" w:color="auto"/>
              <w:right w:val="single" w:sz="4" w:space="0" w:color="auto"/>
            </w:tcBorders>
            <w:shd w:val="clear" w:color="auto" w:fill="auto"/>
            <w:vAlign w:val="center"/>
          </w:tcPr>
          <w:p w14:paraId="57825494" w14:textId="77777777" w:rsidR="006C21C8" w:rsidRPr="00A542DF" w:rsidRDefault="006C21C8" w:rsidP="006C21C8">
            <w:pPr>
              <w:jc w:val="both"/>
              <w:rPr>
                <w:rFonts w:ascii="Candara" w:hAnsi="Candara" w:cs="Calibri"/>
                <w:sz w:val="18"/>
                <w:szCs w:val="18"/>
                <w:lang w:val="es-CO"/>
              </w:rPr>
            </w:pPr>
          </w:p>
        </w:tc>
      </w:tr>
      <w:tr w:rsidR="006C21C8" w:rsidRPr="00A542DF" w14:paraId="2B69ECCA" w14:textId="77777777" w:rsidTr="20E0B696">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43482A98" w14:textId="734E6A07" w:rsidR="006C21C8" w:rsidRPr="00A542DF" w:rsidRDefault="006C21C8" w:rsidP="006C21C8">
            <w:pPr>
              <w:jc w:val="center"/>
              <w:rPr>
                <w:rFonts w:ascii="Candara" w:hAnsi="Candara" w:cs="Calibri"/>
                <w:sz w:val="18"/>
                <w:szCs w:val="18"/>
                <w:lang w:val="es-CO"/>
              </w:rPr>
            </w:pPr>
            <w:bookmarkStart w:id="1" w:name="_Hlk163807762"/>
            <w:r>
              <w:rPr>
                <w:rFonts w:ascii="Candara" w:hAnsi="Candara" w:cs="Calibri"/>
                <w:sz w:val="18"/>
                <w:szCs w:val="18"/>
                <w:lang w:val="es-CO"/>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4296D63F" w14:textId="517C83E8" w:rsidR="006C21C8" w:rsidRPr="006C21C8" w:rsidRDefault="006C21C8" w:rsidP="006C21C8">
            <w:pPr>
              <w:jc w:val="both"/>
              <w:rPr>
                <w:rFonts w:ascii="Candara" w:hAnsi="Candara" w:cs="Calibri"/>
                <w:i/>
                <w:iCs/>
                <w:sz w:val="18"/>
                <w:szCs w:val="18"/>
                <w:lang w:val="es-CO"/>
              </w:rPr>
            </w:pPr>
            <w:r>
              <w:rPr>
                <w:rFonts w:ascii="Candara" w:hAnsi="Candara" w:cs="Arial"/>
                <w:color w:val="000000"/>
              </w:rPr>
              <w:t>P</w:t>
            </w:r>
            <w:r w:rsidRPr="006C21C8">
              <w:rPr>
                <w:rFonts w:ascii="Candara" w:hAnsi="Candara" w:cs="Arial"/>
                <w:color w:val="000000"/>
              </w:rPr>
              <w:t>antalla tripod para proyector</w:t>
            </w:r>
          </w:p>
        </w:tc>
        <w:tc>
          <w:tcPr>
            <w:tcW w:w="0" w:type="auto"/>
            <w:tcBorders>
              <w:top w:val="nil"/>
              <w:left w:val="nil"/>
              <w:bottom w:val="single" w:sz="4" w:space="0" w:color="auto"/>
              <w:right w:val="single" w:sz="4" w:space="0" w:color="auto"/>
            </w:tcBorders>
            <w:shd w:val="clear" w:color="auto" w:fill="auto"/>
            <w:vAlign w:val="center"/>
          </w:tcPr>
          <w:p w14:paraId="2FA5FE3D" w14:textId="4588815E"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1</w:t>
            </w:r>
          </w:p>
        </w:tc>
        <w:tc>
          <w:tcPr>
            <w:tcW w:w="0" w:type="auto"/>
            <w:tcBorders>
              <w:top w:val="nil"/>
              <w:left w:val="nil"/>
              <w:bottom w:val="single" w:sz="4" w:space="0" w:color="auto"/>
              <w:right w:val="single" w:sz="4" w:space="0" w:color="auto"/>
            </w:tcBorders>
            <w:shd w:val="clear" w:color="auto" w:fill="auto"/>
            <w:vAlign w:val="center"/>
          </w:tcPr>
          <w:p w14:paraId="0E172B5A"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nil"/>
              <w:left w:val="nil"/>
              <w:bottom w:val="single" w:sz="4" w:space="0" w:color="auto"/>
              <w:right w:val="single" w:sz="4" w:space="0" w:color="000000" w:themeColor="text1"/>
            </w:tcBorders>
            <w:shd w:val="clear" w:color="auto" w:fill="auto"/>
            <w:vAlign w:val="center"/>
          </w:tcPr>
          <w:p w14:paraId="29E6D039" w14:textId="6DF196E0"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16CEDAD9"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18AE7CE5" w14:textId="77777777" w:rsidR="006C21C8" w:rsidRPr="00A542DF" w:rsidRDefault="006C21C8" w:rsidP="006C21C8">
            <w:pPr>
              <w:jc w:val="both"/>
              <w:rPr>
                <w:rFonts w:ascii="Candara" w:hAnsi="Candara" w:cs="Calibri"/>
                <w:sz w:val="18"/>
                <w:szCs w:val="18"/>
                <w:lang w:val="es-CO"/>
              </w:rPr>
            </w:pPr>
          </w:p>
        </w:tc>
        <w:tc>
          <w:tcPr>
            <w:tcW w:w="3526" w:type="dxa"/>
            <w:tcBorders>
              <w:top w:val="nil"/>
              <w:left w:val="single" w:sz="4" w:space="0" w:color="000000" w:themeColor="text1"/>
              <w:bottom w:val="single" w:sz="4" w:space="0" w:color="auto"/>
              <w:right w:val="single" w:sz="4" w:space="0" w:color="auto"/>
            </w:tcBorders>
            <w:shd w:val="clear" w:color="auto" w:fill="auto"/>
            <w:vAlign w:val="center"/>
          </w:tcPr>
          <w:p w14:paraId="78FA0A4C" w14:textId="77777777" w:rsidR="006C21C8" w:rsidRPr="00A542DF" w:rsidRDefault="006C21C8" w:rsidP="006C21C8">
            <w:pPr>
              <w:jc w:val="both"/>
              <w:rPr>
                <w:rFonts w:ascii="Candara" w:hAnsi="Candara" w:cs="Calibri"/>
                <w:sz w:val="18"/>
                <w:szCs w:val="18"/>
                <w:lang w:val="es-CO"/>
              </w:rPr>
            </w:pPr>
          </w:p>
        </w:tc>
      </w:tr>
      <w:bookmarkEnd w:id="1"/>
      <w:tr w:rsidR="006C21C8" w:rsidRPr="00A542DF" w14:paraId="0FDECA41" w14:textId="77777777" w:rsidTr="20E0B696">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19ADB982" w14:textId="784B9AF3" w:rsidR="006C21C8" w:rsidRPr="00A542DF" w:rsidRDefault="006C21C8" w:rsidP="006C21C8">
            <w:pPr>
              <w:jc w:val="center"/>
              <w:rPr>
                <w:rFonts w:ascii="Candara" w:hAnsi="Candara" w:cs="Calibri"/>
                <w:sz w:val="18"/>
                <w:szCs w:val="18"/>
                <w:lang w:val="es-CO"/>
              </w:rPr>
            </w:pPr>
            <w:r>
              <w:rPr>
                <w:rFonts w:ascii="Candara" w:hAnsi="Candara" w:cs="Calibri"/>
                <w:sz w:val="18"/>
                <w:szCs w:val="18"/>
                <w:lang w:val="es-CO"/>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38B26594" w14:textId="5457E49D" w:rsidR="006C21C8" w:rsidRPr="006C21C8" w:rsidRDefault="006C21C8" w:rsidP="006C21C8">
            <w:pPr>
              <w:jc w:val="both"/>
              <w:rPr>
                <w:rFonts w:ascii="Candara" w:hAnsi="Candara" w:cs="Calibri"/>
                <w:i/>
                <w:iCs/>
                <w:sz w:val="18"/>
                <w:szCs w:val="18"/>
                <w:lang w:val="es-CO"/>
              </w:rPr>
            </w:pPr>
            <w:r>
              <w:rPr>
                <w:rFonts w:ascii="Candara" w:hAnsi="Candara" w:cs="Arial"/>
                <w:color w:val="000000"/>
              </w:rPr>
              <w:t>C</w:t>
            </w:r>
            <w:r w:rsidRPr="006C21C8">
              <w:rPr>
                <w:rFonts w:ascii="Candara" w:hAnsi="Candara" w:cs="Arial"/>
                <w:color w:val="000000"/>
              </w:rPr>
              <w:t>ámara fotográfica y video</w:t>
            </w:r>
          </w:p>
        </w:tc>
        <w:tc>
          <w:tcPr>
            <w:tcW w:w="0" w:type="auto"/>
            <w:tcBorders>
              <w:top w:val="nil"/>
              <w:left w:val="nil"/>
              <w:bottom w:val="single" w:sz="4" w:space="0" w:color="auto"/>
              <w:right w:val="single" w:sz="4" w:space="0" w:color="auto"/>
            </w:tcBorders>
            <w:shd w:val="clear" w:color="auto" w:fill="auto"/>
            <w:vAlign w:val="center"/>
          </w:tcPr>
          <w:p w14:paraId="2EEF9ED5" w14:textId="0E4FFC4A"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2</w:t>
            </w:r>
          </w:p>
        </w:tc>
        <w:tc>
          <w:tcPr>
            <w:tcW w:w="0" w:type="auto"/>
            <w:tcBorders>
              <w:top w:val="nil"/>
              <w:left w:val="nil"/>
              <w:bottom w:val="single" w:sz="4" w:space="0" w:color="auto"/>
              <w:right w:val="single" w:sz="4" w:space="0" w:color="auto"/>
            </w:tcBorders>
            <w:shd w:val="clear" w:color="auto" w:fill="auto"/>
            <w:vAlign w:val="center"/>
          </w:tcPr>
          <w:p w14:paraId="39AD1078"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nil"/>
              <w:left w:val="nil"/>
              <w:bottom w:val="single" w:sz="4" w:space="0" w:color="auto"/>
              <w:right w:val="single" w:sz="4" w:space="0" w:color="000000" w:themeColor="text1"/>
            </w:tcBorders>
            <w:shd w:val="clear" w:color="auto" w:fill="auto"/>
            <w:vAlign w:val="center"/>
          </w:tcPr>
          <w:p w14:paraId="3F5DA32F"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064A28E1"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660EFB4E" w14:textId="77777777" w:rsidR="006C21C8" w:rsidRPr="00A542DF" w:rsidRDefault="006C21C8" w:rsidP="006C21C8">
            <w:pPr>
              <w:jc w:val="both"/>
              <w:rPr>
                <w:rFonts w:ascii="Candara" w:hAnsi="Candara" w:cs="Calibri"/>
                <w:sz w:val="18"/>
                <w:szCs w:val="18"/>
                <w:lang w:val="es-CO"/>
              </w:rPr>
            </w:pPr>
          </w:p>
        </w:tc>
        <w:tc>
          <w:tcPr>
            <w:tcW w:w="3526" w:type="dxa"/>
            <w:tcBorders>
              <w:top w:val="nil"/>
              <w:left w:val="single" w:sz="4" w:space="0" w:color="000000" w:themeColor="text1"/>
              <w:bottom w:val="single" w:sz="4" w:space="0" w:color="auto"/>
              <w:right w:val="single" w:sz="4" w:space="0" w:color="auto"/>
            </w:tcBorders>
            <w:shd w:val="clear" w:color="auto" w:fill="auto"/>
            <w:vAlign w:val="center"/>
          </w:tcPr>
          <w:p w14:paraId="67CBC8AF" w14:textId="77777777" w:rsidR="006C21C8" w:rsidRPr="00A542DF" w:rsidRDefault="006C21C8" w:rsidP="006C21C8">
            <w:pPr>
              <w:jc w:val="both"/>
              <w:rPr>
                <w:rFonts w:ascii="Candara" w:hAnsi="Candara" w:cs="Calibri"/>
                <w:sz w:val="18"/>
                <w:szCs w:val="18"/>
                <w:lang w:val="es-CO"/>
              </w:rPr>
            </w:pPr>
          </w:p>
        </w:tc>
      </w:tr>
      <w:tr w:rsidR="006C21C8" w:rsidRPr="00A542DF" w14:paraId="63AFF0A0" w14:textId="77777777" w:rsidTr="20E0B696">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7101C992" w14:textId="2F46137A" w:rsidR="006C21C8" w:rsidRPr="00A542DF" w:rsidRDefault="006C21C8" w:rsidP="006C21C8">
            <w:pPr>
              <w:jc w:val="center"/>
              <w:rPr>
                <w:rFonts w:ascii="Candara" w:hAnsi="Candara" w:cs="Calibri"/>
                <w:sz w:val="18"/>
                <w:szCs w:val="18"/>
                <w:lang w:val="es-CO"/>
              </w:rPr>
            </w:pPr>
            <w:r>
              <w:rPr>
                <w:rFonts w:ascii="Candara" w:hAnsi="Candara" w:cs="Calibri"/>
                <w:sz w:val="18"/>
                <w:szCs w:val="18"/>
                <w:lang w:val="es-CO"/>
              </w:rPr>
              <w:t>6</w:t>
            </w:r>
          </w:p>
        </w:tc>
        <w:tc>
          <w:tcPr>
            <w:tcW w:w="0" w:type="auto"/>
            <w:tcBorders>
              <w:top w:val="nil"/>
              <w:left w:val="single" w:sz="4" w:space="0" w:color="auto"/>
              <w:bottom w:val="single" w:sz="4" w:space="0" w:color="000000" w:themeColor="text1"/>
              <w:right w:val="single" w:sz="4" w:space="0" w:color="auto"/>
            </w:tcBorders>
            <w:shd w:val="clear" w:color="auto" w:fill="auto"/>
            <w:vAlign w:val="center"/>
          </w:tcPr>
          <w:p w14:paraId="6C9EDB73" w14:textId="3016BF0A" w:rsidR="006C21C8" w:rsidRPr="006C21C8" w:rsidRDefault="006C21C8" w:rsidP="006C21C8">
            <w:pPr>
              <w:jc w:val="both"/>
              <w:rPr>
                <w:rFonts w:ascii="Candara" w:hAnsi="Candara" w:cs="Calibri"/>
                <w:i/>
                <w:iCs/>
                <w:sz w:val="18"/>
                <w:szCs w:val="18"/>
              </w:rPr>
            </w:pPr>
            <w:r>
              <w:rPr>
                <w:rFonts w:ascii="Candara" w:hAnsi="Candara" w:cs="Arial"/>
                <w:color w:val="000000"/>
              </w:rPr>
              <w:t>C</w:t>
            </w:r>
            <w:r w:rsidRPr="006C21C8">
              <w:rPr>
                <w:rFonts w:ascii="Candara" w:hAnsi="Candara" w:cs="Arial"/>
                <w:color w:val="000000"/>
              </w:rPr>
              <w:t>ámara portable multiuso</w:t>
            </w:r>
          </w:p>
        </w:tc>
        <w:tc>
          <w:tcPr>
            <w:tcW w:w="0" w:type="auto"/>
            <w:tcBorders>
              <w:top w:val="nil"/>
              <w:left w:val="nil"/>
              <w:bottom w:val="single" w:sz="4" w:space="0" w:color="auto"/>
              <w:right w:val="single" w:sz="4" w:space="0" w:color="auto"/>
            </w:tcBorders>
            <w:shd w:val="clear" w:color="auto" w:fill="auto"/>
            <w:vAlign w:val="center"/>
          </w:tcPr>
          <w:p w14:paraId="2555BCE5" w14:textId="6519FB0F"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10</w:t>
            </w:r>
          </w:p>
        </w:tc>
        <w:tc>
          <w:tcPr>
            <w:tcW w:w="0" w:type="auto"/>
            <w:tcBorders>
              <w:top w:val="nil"/>
              <w:left w:val="nil"/>
              <w:bottom w:val="single" w:sz="4" w:space="0" w:color="auto"/>
              <w:right w:val="single" w:sz="4" w:space="0" w:color="auto"/>
            </w:tcBorders>
            <w:shd w:val="clear" w:color="auto" w:fill="auto"/>
            <w:vAlign w:val="center"/>
          </w:tcPr>
          <w:p w14:paraId="653C693E"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nil"/>
              <w:left w:val="nil"/>
              <w:bottom w:val="single" w:sz="4" w:space="0" w:color="auto"/>
              <w:right w:val="single" w:sz="4" w:space="0" w:color="000000" w:themeColor="text1"/>
            </w:tcBorders>
            <w:shd w:val="clear" w:color="auto" w:fill="auto"/>
            <w:vAlign w:val="center"/>
          </w:tcPr>
          <w:p w14:paraId="599E575F"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2A8ACE46"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2A182973" w14:textId="77777777" w:rsidR="006C21C8" w:rsidRPr="00A542DF" w:rsidRDefault="006C21C8" w:rsidP="006C21C8">
            <w:pPr>
              <w:jc w:val="both"/>
              <w:rPr>
                <w:rFonts w:ascii="Candara" w:hAnsi="Candara" w:cs="Calibri"/>
                <w:sz w:val="18"/>
                <w:szCs w:val="18"/>
                <w:lang w:val="es-CO"/>
              </w:rPr>
            </w:pPr>
          </w:p>
        </w:tc>
        <w:tc>
          <w:tcPr>
            <w:tcW w:w="3526" w:type="dxa"/>
            <w:tcBorders>
              <w:top w:val="nil"/>
              <w:left w:val="single" w:sz="4" w:space="0" w:color="000000" w:themeColor="text1"/>
              <w:bottom w:val="single" w:sz="4" w:space="0" w:color="auto"/>
              <w:right w:val="single" w:sz="4" w:space="0" w:color="auto"/>
            </w:tcBorders>
            <w:shd w:val="clear" w:color="auto" w:fill="auto"/>
            <w:vAlign w:val="center"/>
          </w:tcPr>
          <w:p w14:paraId="7BFAE855" w14:textId="77777777" w:rsidR="006C21C8" w:rsidRPr="00A542DF" w:rsidRDefault="006C21C8" w:rsidP="006C21C8">
            <w:pPr>
              <w:jc w:val="both"/>
              <w:rPr>
                <w:rFonts w:ascii="Candara" w:hAnsi="Candara" w:cs="Calibri"/>
                <w:sz w:val="18"/>
                <w:szCs w:val="18"/>
                <w:lang w:val="es-CO"/>
              </w:rPr>
            </w:pPr>
          </w:p>
        </w:tc>
      </w:tr>
      <w:tr w:rsidR="006C21C8" w:rsidRPr="00A542DF" w14:paraId="7F86D63F" w14:textId="77777777" w:rsidTr="20E0B696">
        <w:trPr>
          <w:cantSplit/>
          <w:trHeight w:val="288"/>
        </w:trPr>
        <w:tc>
          <w:tcPr>
            <w:tcW w:w="0" w:type="auto"/>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FAF0BC1" w14:textId="3CFC0EFB" w:rsidR="006C21C8" w:rsidRPr="00A542DF" w:rsidRDefault="006C21C8" w:rsidP="006C21C8">
            <w:pPr>
              <w:jc w:val="center"/>
              <w:rPr>
                <w:rFonts w:ascii="Candara" w:hAnsi="Candara" w:cs="Calibri"/>
                <w:sz w:val="18"/>
                <w:szCs w:val="18"/>
                <w:lang w:val="es-CO"/>
              </w:rPr>
            </w:pPr>
            <w:r>
              <w:rPr>
                <w:rFonts w:ascii="Candara" w:hAnsi="Candara" w:cs="Calibri"/>
                <w:sz w:val="18"/>
                <w:szCs w:val="18"/>
                <w:lang w:val="es-CO"/>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62DEF4" w14:textId="167FA96F" w:rsidR="006C21C8" w:rsidRPr="006C21C8" w:rsidRDefault="006C21C8" w:rsidP="006C21C8">
            <w:pPr>
              <w:jc w:val="both"/>
              <w:rPr>
                <w:rFonts w:ascii="Candara" w:hAnsi="Candara" w:cs="Calibri"/>
                <w:i/>
                <w:iCs/>
                <w:sz w:val="18"/>
                <w:szCs w:val="18"/>
                <w:lang w:val="es-CO"/>
              </w:rPr>
            </w:pPr>
            <w:r>
              <w:rPr>
                <w:rFonts w:ascii="Candara" w:hAnsi="Candara" w:cs="Arial"/>
                <w:color w:val="000000"/>
              </w:rPr>
              <w:t>S</w:t>
            </w:r>
            <w:r w:rsidRPr="006C21C8">
              <w:rPr>
                <w:rFonts w:ascii="Candara" w:hAnsi="Candara" w:cs="Arial"/>
                <w:color w:val="000000"/>
              </w:rPr>
              <w:t>istema de videoconferencia (medium)</w:t>
            </w:r>
          </w:p>
        </w:tc>
        <w:tc>
          <w:tcPr>
            <w:tcW w:w="0" w:type="auto"/>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1100996" w14:textId="6CA3350F"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F4C9C40" w14:textId="77777777"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single" w:sz="4" w:space="0" w:color="auto"/>
              <w:left w:val="nil"/>
              <w:bottom w:val="single" w:sz="4" w:space="0" w:color="auto"/>
              <w:right w:val="single" w:sz="4" w:space="0" w:color="000000" w:themeColor="text1"/>
            </w:tcBorders>
            <w:shd w:val="clear" w:color="auto" w:fill="auto"/>
            <w:vAlign w:val="center"/>
          </w:tcPr>
          <w:p w14:paraId="69133E81" w14:textId="77777777"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2251D36D"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3828BA0A" w14:textId="77777777" w:rsidR="006C21C8" w:rsidRPr="00A542DF" w:rsidRDefault="006C21C8" w:rsidP="006C21C8">
            <w:pPr>
              <w:jc w:val="both"/>
              <w:rPr>
                <w:rFonts w:ascii="Candara" w:hAnsi="Candara" w:cs="Calibri"/>
                <w:sz w:val="18"/>
                <w:szCs w:val="18"/>
                <w:lang w:val="es-CO"/>
              </w:rPr>
            </w:pPr>
          </w:p>
        </w:tc>
        <w:tc>
          <w:tcPr>
            <w:tcW w:w="352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D75E961" w14:textId="77777777" w:rsidR="006C21C8" w:rsidRPr="00A542DF" w:rsidRDefault="006C21C8" w:rsidP="006C21C8">
            <w:pPr>
              <w:jc w:val="both"/>
              <w:rPr>
                <w:rFonts w:ascii="Candara" w:hAnsi="Candara" w:cs="Calibri"/>
                <w:sz w:val="18"/>
                <w:szCs w:val="18"/>
                <w:lang w:val="es-CO"/>
              </w:rPr>
            </w:pPr>
          </w:p>
        </w:tc>
      </w:tr>
      <w:tr w:rsidR="006C21C8" w:rsidRPr="00A542DF" w14:paraId="3E85EDBB" w14:textId="77777777" w:rsidTr="20E0B696">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559B0C" w14:textId="19E4A818" w:rsidR="006C21C8" w:rsidRDefault="006C21C8" w:rsidP="006C21C8">
            <w:pPr>
              <w:jc w:val="center"/>
              <w:rPr>
                <w:rFonts w:ascii="Candara" w:hAnsi="Candara" w:cs="Calibri"/>
                <w:sz w:val="18"/>
                <w:szCs w:val="18"/>
                <w:lang w:val="es-CO"/>
              </w:rPr>
            </w:pPr>
            <w:r>
              <w:rPr>
                <w:rFonts w:ascii="Candara" w:hAnsi="Candara" w:cs="Calibri"/>
                <w:sz w:val="18"/>
                <w:szCs w:val="18"/>
                <w:lang w:val="es-CO"/>
              </w:rPr>
              <w:lastRenderedPageBreak/>
              <w:t>8</w:t>
            </w:r>
          </w:p>
        </w:tc>
        <w:tc>
          <w:tcPr>
            <w:tcW w:w="0" w:type="auto"/>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2429FE31" w14:textId="3A134162" w:rsidR="006C21C8" w:rsidRPr="006C21C8" w:rsidRDefault="006C21C8" w:rsidP="006C21C8">
            <w:pPr>
              <w:jc w:val="both"/>
              <w:rPr>
                <w:rFonts w:ascii="Candara" w:hAnsi="Candara" w:cs="Arial"/>
                <w:color w:val="000000"/>
              </w:rPr>
            </w:pPr>
            <w:r>
              <w:rPr>
                <w:rFonts w:ascii="Candara" w:hAnsi="Candara" w:cs="Arial"/>
                <w:color w:val="000000"/>
              </w:rPr>
              <w:t>S</w:t>
            </w:r>
            <w:r w:rsidRPr="006C21C8">
              <w:rPr>
                <w:rFonts w:ascii="Candara" w:hAnsi="Candara" w:cs="Arial"/>
                <w:color w:val="000000"/>
              </w:rPr>
              <w:t>istema de videoconferencia (small)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0967AD" w14:textId="4DAD8777" w:rsidR="006C21C8" w:rsidRPr="00A542DF" w:rsidRDefault="006C21C8" w:rsidP="006C21C8">
            <w:pPr>
              <w:jc w:val="center"/>
              <w:rPr>
                <w:rFonts w:ascii="Candara" w:hAnsi="Candara" w:cs="Calibri"/>
                <w:i/>
                <w:iCs/>
                <w:sz w:val="18"/>
                <w:szCs w:val="18"/>
                <w:lang w:val="es-CO"/>
              </w:rPr>
            </w:pPr>
            <w:r>
              <w:rPr>
                <w:rFonts w:ascii="Candara" w:hAnsi="Candara" w:cs="Calibri"/>
                <w:i/>
                <w:iCs/>
                <w:sz w:val="18"/>
                <w:szCs w:val="18"/>
                <w:lang w:val="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B5BCC" w14:textId="453ACA05"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5B5D7600" w14:textId="7B650851"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2B84D67C"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22252FE3" w14:textId="77777777" w:rsidR="006C21C8" w:rsidRPr="00A542DF" w:rsidRDefault="006C21C8" w:rsidP="006C21C8">
            <w:pPr>
              <w:jc w:val="both"/>
              <w:rPr>
                <w:rFonts w:ascii="Candara" w:hAnsi="Candara" w:cs="Calibri"/>
                <w:sz w:val="18"/>
                <w:szCs w:val="18"/>
                <w:lang w:val="es-CO"/>
              </w:rPr>
            </w:pPr>
          </w:p>
        </w:tc>
        <w:tc>
          <w:tcPr>
            <w:tcW w:w="352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7AACCF8" w14:textId="77777777" w:rsidR="006C21C8" w:rsidRPr="00A542DF" w:rsidRDefault="006C21C8" w:rsidP="006C21C8">
            <w:pPr>
              <w:jc w:val="both"/>
              <w:rPr>
                <w:rFonts w:ascii="Candara" w:hAnsi="Candara" w:cs="Calibri"/>
                <w:sz w:val="18"/>
                <w:szCs w:val="18"/>
                <w:lang w:val="es-CO"/>
              </w:rPr>
            </w:pPr>
          </w:p>
        </w:tc>
      </w:tr>
      <w:tr w:rsidR="20E0B696" w14:paraId="13EAD15B" w14:textId="77777777" w:rsidTr="20E0B696">
        <w:trPr>
          <w:cantSplit/>
          <w:trHeight w:val="300"/>
        </w:trPr>
        <w:tc>
          <w:tcPr>
            <w:tcW w:w="6672" w:type="dxa"/>
            <w:gridSpan w:val="5"/>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256B0CE" w14:textId="78FD5A35" w:rsidR="18679057" w:rsidRDefault="18679057" w:rsidP="20E0B696">
            <w:pPr>
              <w:rPr>
                <w:rFonts w:ascii="Candara" w:hAnsi="Candara" w:cs="Calibri"/>
                <w:b/>
                <w:bCs/>
                <w:sz w:val="24"/>
                <w:szCs w:val="24"/>
                <w:lang w:val="es-CO"/>
              </w:rPr>
            </w:pPr>
            <w:r w:rsidRPr="20E0B696">
              <w:rPr>
                <w:rFonts w:ascii="Candara" w:hAnsi="Candara" w:cs="Calibri"/>
                <w:b/>
                <w:bCs/>
                <w:sz w:val="24"/>
                <w:szCs w:val="24"/>
                <w:lang w:val="es-CO"/>
              </w:rPr>
              <w:t>Lote 2</w:t>
            </w:r>
          </w:p>
        </w:tc>
        <w:tc>
          <w:tcPr>
            <w:tcW w:w="1540" w:type="dxa"/>
            <w:vMerge/>
            <w:tcBorders>
              <w:top w:val="single" w:sz="4" w:space="0" w:color="000000" w:themeColor="text1"/>
              <w:left w:val="single" w:sz="4" w:space="0" w:color="000000" w:themeColor="text1"/>
              <w:bottom w:val="single" w:sz="4" w:space="0" w:color="000000" w:themeColor="text1"/>
            </w:tcBorders>
            <w:vAlign w:val="center"/>
          </w:tcPr>
          <w:p w14:paraId="5309C4F5" w14:textId="77777777" w:rsidR="00145EA3" w:rsidRDefault="00145EA3"/>
        </w:tc>
        <w:tc>
          <w:tcPr>
            <w:tcW w:w="1582" w:type="dxa"/>
            <w:vMerge/>
            <w:tcBorders>
              <w:top w:val="single" w:sz="4" w:space="0" w:color="000000" w:themeColor="text1"/>
              <w:bottom w:val="single" w:sz="4" w:space="0" w:color="000000" w:themeColor="text1"/>
              <w:right w:val="single" w:sz="4" w:space="0" w:color="000000" w:themeColor="text1"/>
            </w:tcBorders>
            <w:vAlign w:val="center"/>
          </w:tcPr>
          <w:p w14:paraId="2CE03DFB" w14:textId="77777777" w:rsidR="00145EA3" w:rsidRDefault="00145EA3"/>
        </w:tc>
        <w:tc>
          <w:tcPr>
            <w:tcW w:w="352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12747F8" w14:textId="645594FA" w:rsidR="20E0B696" w:rsidRDefault="20E0B696" w:rsidP="20E0B696">
            <w:pPr>
              <w:jc w:val="both"/>
              <w:rPr>
                <w:rFonts w:ascii="Candara" w:hAnsi="Candara" w:cs="Calibri"/>
                <w:sz w:val="18"/>
                <w:szCs w:val="18"/>
                <w:lang w:val="es-CO"/>
              </w:rPr>
            </w:pPr>
          </w:p>
        </w:tc>
      </w:tr>
      <w:tr w:rsidR="006C21C8" w:rsidRPr="00A542DF" w14:paraId="0932C16F" w14:textId="77777777" w:rsidTr="20E0B696">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25F677" w14:textId="6F368265" w:rsidR="006C21C8" w:rsidRDefault="6A795413" w:rsidP="20E0B696">
            <w:pPr>
              <w:jc w:val="center"/>
            </w:pPr>
            <w:r w:rsidRPr="20E0B696">
              <w:rPr>
                <w:rFonts w:ascii="Candara" w:hAnsi="Candara" w:cs="Calibri"/>
                <w:sz w:val="18"/>
                <w:szCs w:val="18"/>
                <w:lang w:val="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6CD6BE" w14:textId="274375B3" w:rsidR="006C21C8" w:rsidRPr="006C21C8" w:rsidRDefault="3AC00959" w:rsidP="20E0B696">
            <w:pPr>
              <w:jc w:val="both"/>
            </w:pPr>
            <w:r w:rsidRPr="20E0B696">
              <w:rPr>
                <w:rFonts w:ascii="Candara" w:hAnsi="Candara" w:cs="Arial"/>
                <w:color w:val="000000" w:themeColor="text1"/>
              </w:rPr>
              <w:t>Monitor 70''</w:t>
            </w:r>
          </w:p>
        </w:tc>
        <w:tc>
          <w:tcPr>
            <w:tcW w:w="0" w:type="auto"/>
            <w:tcBorders>
              <w:top w:val="single" w:sz="4" w:space="0" w:color="auto"/>
              <w:left w:val="nil"/>
              <w:bottom w:val="single" w:sz="4" w:space="0" w:color="auto"/>
              <w:right w:val="single" w:sz="4" w:space="0" w:color="auto"/>
            </w:tcBorders>
            <w:shd w:val="clear" w:color="auto" w:fill="auto"/>
            <w:vAlign w:val="center"/>
          </w:tcPr>
          <w:p w14:paraId="03773AFA" w14:textId="1BE58AD1" w:rsidR="006C21C8" w:rsidRDefault="3AC00959" w:rsidP="20E0B696">
            <w:pPr>
              <w:jc w:val="center"/>
              <w:rPr>
                <w:rFonts w:ascii="Candara" w:hAnsi="Candara" w:cs="Calibri"/>
                <w:i/>
                <w:iCs/>
                <w:sz w:val="18"/>
                <w:szCs w:val="18"/>
                <w:lang w:val="es-CO"/>
              </w:rPr>
            </w:pPr>
            <w:r w:rsidRPr="20E0B696">
              <w:rPr>
                <w:rFonts w:ascii="Candara" w:hAnsi="Candara" w:cs="Calibri"/>
                <w:i/>
                <w:iCs/>
                <w:sz w:val="18"/>
                <w:szCs w:val="18"/>
                <w:lang w:val="es-CO"/>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101E375B" w14:textId="076405DE"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single" w:sz="4" w:space="0" w:color="auto"/>
              <w:left w:val="nil"/>
              <w:bottom w:val="single" w:sz="4" w:space="0" w:color="auto"/>
              <w:right w:val="single" w:sz="4" w:space="0" w:color="000000" w:themeColor="text1"/>
            </w:tcBorders>
            <w:shd w:val="clear" w:color="auto" w:fill="auto"/>
            <w:vAlign w:val="center"/>
          </w:tcPr>
          <w:p w14:paraId="723E49D0" w14:textId="2341BAAA"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5AA2B3C3"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2ED71BC7" w14:textId="77777777" w:rsidR="006C21C8" w:rsidRPr="00A542DF" w:rsidRDefault="006C21C8" w:rsidP="006C21C8">
            <w:pPr>
              <w:jc w:val="both"/>
              <w:rPr>
                <w:rFonts w:ascii="Candara" w:hAnsi="Candara" w:cs="Calibri"/>
                <w:sz w:val="18"/>
                <w:szCs w:val="18"/>
                <w:lang w:val="es-CO"/>
              </w:rPr>
            </w:pPr>
          </w:p>
        </w:tc>
        <w:tc>
          <w:tcPr>
            <w:tcW w:w="352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D517644" w14:textId="77777777" w:rsidR="006C21C8" w:rsidRPr="00A542DF" w:rsidRDefault="006C21C8" w:rsidP="006C21C8">
            <w:pPr>
              <w:jc w:val="both"/>
              <w:rPr>
                <w:rFonts w:ascii="Candara" w:hAnsi="Candara" w:cs="Calibri"/>
                <w:sz w:val="18"/>
                <w:szCs w:val="18"/>
                <w:lang w:val="es-CO"/>
              </w:rPr>
            </w:pPr>
          </w:p>
        </w:tc>
      </w:tr>
      <w:tr w:rsidR="20E0B696" w14:paraId="48A16AB8" w14:textId="77777777" w:rsidTr="20E0B696">
        <w:trPr>
          <w:cantSplit/>
          <w:trHeight w:val="300"/>
        </w:trPr>
        <w:tc>
          <w:tcPr>
            <w:tcW w:w="6672" w:type="dxa"/>
            <w:gridSpan w:val="5"/>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8A61415" w14:textId="5B70E737" w:rsidR="7FA334DF" w:rsidRDefault="7FA334DF" w:rsidP="20E0B696">
            <w:pPr>
              <w:rPr>
                <w:rFonts w:ascii="Candara" w:hAnsi="Candara" w:cs="Calibri"/>
                <w:b/>
                <w:bCs/>
                <w:sz w:val="24"/>
                <w:szCs w:val="24"/>
                <w:lang w:val="es-CO"/>
              </w:rPr>
            </w:pPr>
            <w:r w:rsidRPr="20E0B696">
              <w:rPr>
                <w:rFonts w:ascii="Candara" w:hAnsi="Candara" w:cs="Calibri"/>
                <w:b/>
                <w:bCs/>
                <w:sz w:val="24"/>
                <w:szCs w:val="24"/>
                <w:lang w:val="es-CO"/>
              </w:rPr>
              <w:t>Lote 3</w:t>
            </w:r>
          </w:p>
        </w:tc>
        <w:tc>
          <w:tcPr>
            <w:tcW w:w="1540" w:type="dxa"/>
            <w:vMerge/>
            <w:tcBorders>
              <w:top w:val="single" w:sz="4" w:space="0" w:color="000000" w:themeColor="text1"/>
              <w:left w:val="single" w:sz="4" w:space="0" w:color="000000" w:themeColor="text1"/>
              <w:bottom w:val="single" w:sz="4" w:space="0" w:color="000000" w:themeColor="text1"/>
            </w:tcBorders>
            <w:vAlign w:val="center"/>
          </w:tcPr>
          <w:p w14:paraId="4DA825F1" w14:textId="77777777" w:rsidR="00145EA3" w:rsidRDefault="00145EA3"/>
        </w:tc>
        <w:tc>
          <w:tcPr>
            <w:tcW w:w="1582" w:type="dxa"/>
            <w:vMerge/>
            <w:tcBorders>
              <w:top w:val="single" w:sz="4" w:space="0" w:color="000000" w:themeColor="text1"/>
              <w:bottom w:val="single" w:sz="4" w:space="0" w:color="000000" w:themeColor="text1"/>
              <w:right w:val="single" w:sz="4" w:space="0" w:color="000000" w:themeColor="text1"/>
            </w:tcBorders>
            <w:vAlign w:val="center"/>
          </w:tcPr>
          <w:p w14:paraId="2E52C172" w14:textId="77777777" w:rsidR="00145EA3" w:rsidRDefault="00145EA3"/>
        </w:tc>
        <w:tc>
          <w:tcPr>
            <w:tcW w:w="352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D8123C" w14:textId="69AB0D71" w:rsidR="20E0B696" w:rsidRDefault="20E0B696" w:rsidP="20E0B696">
            <w:pPr>
              <w:jc w:val="both"/>
              <w:rPr>
                <w:rFonts w:ascii="Candara" w:hAnsi="Candara" w:cs="Calibri"/>
                <w:sz w:val="18"/>
                <w:szCs w:val="18"/>
                <w:lang w:val="es-CO"/>
              </w:rPr>
            </w:pPr>
          </w:p>
        </w:tc>
      </w:tr>
      <w:tr w:rsidR="006C21C8" w:rsidRPr="00A542DF" w14:paraId="3D852E7F" w14:textId="77777777" w:rsidTr="20E0B696">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01911B" w14:textId="4CC19632" w:rsidR="006C21C8" w:rsidRDefault="0E27EDB2" w:rsidP="20E0B696">
            <w:pPr>
              <w:jc w:val="center"/>
            </w:pPr>
            <w:r w:rsidRPr="20E0B696">
              <w:rPr>
                <w:rFonts w:ascii="Candara" w:hAnsi="Candara" w:cs="Calibri"/>
                <w:sz w:val="18"/>
                <w:szCs w:val="18"/>
                <w:lang w:val="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891FA" w14:textId="795600AF" w:rsidR="006C21C8" w:rsidRPr="006C21C8" w:rsidRDefault="20DC9382" w:rsidP="20E0B696">
            <w:pPr>
              <w:jc w:val="both"/>
            </w:pPr>
            <w:r w:rsidRPr="20E0B696">
              <w:rPr>
                <w:rFonts w:ascii="Candara" w:hAnsi="Candara" w:cs="Arial"/>
                <w:color w:val="000000" w:themeColor="text1"/>
              </w:rPr>
              <w:t>Servidor</w:t>
            </w:r>
          </w:p>
        </w:tc>
        <w:tc>
          <w:tcPr>
            <w:tcW w:w="0" w:type="auto"/>
            <w:tcBorders>
              <w:top w:val="single" w:sz="4" w:space="0" w:color="auto"/>
              <w:left w:val="nil"/>
              <w:bottom w:val="single" w:sz="4" w:space="0" w:color="auto"/>
              <w:right w:val="single" w:sz="4" w:space="0" w:color="auto"/>
            </w:tcBorders>
            <w:shd w:val="clear" w:color="auto" w:fill="auto"/>
            <w:vAlign w:val="center"/>
          </w:tcPr>
          <w:p w14:paraId="5074DD24" w14:textId="317C041B" w:rsidR="006C21C8" w:rsidRPr="00A542DF" w:rsidRDefault="20DC9382" w:rsidP="20E0B696">
            <w:pPr>
              <w:jc w:val="center"/>
            </w:pPr>
            <w:r w:rsidRPr="20E0B696">
              <w:rPr>
                <w:rFonts w:ascii="Candara" w:hAnsi="Candara" w:cs="Calibri"/>
                <w:i/>
                <w:iCs/>
                <w:sz w:val="18"/>
                <w:szCs w:val="18"/>
                <w:lang w:val="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E548632" w14:textId="575AEA51" w:rsidR="006C21C8" w:rsidRPr="00A542DF" w:rsidRDefault="006C21C8" w:rsidP="006C21C8">
            <w:pPr>
              <w:jc w:val="center"/>
              <w:rPr>
                <w:rFonts w:ascii="Candara" w:hAnsi="Candara" w:cs="Calibri"/>
                <w:sz w:val="18"/>
                <w:szCs w:val="18"/>
                <w:lang w:val="es-CO"/>
              </w:rPr>
            </w:pPr>
            <w:r w:rsidRPr="00A542DF">
              <w:rPr>
                <w:rFonts w:ascii="Candara" w:hAnsi="Candara" w:cs="Calibri"/>
                <w:sz w:val="18"/>
                <w:szCs w:val="18"/>
                <w:lang w:val="es-CO"/>
              </w:rPr>
              <w:t>Und</w:t>
            </w:r>
          </w:p>
        </w:tc>
        <w:tc>
          <w:tcPr>
            <w:tcW w:w="0" w:type="auto"/>
            <w:tcBorders>
              <w:top w:val="single" w:sz="4" w:space="0" w:color="auto"/>
              <w:left w:val="nil"/>
              <w:bottom w:val="single" w:sz="4" w:space="0" w:color="auto"/>
              <w:right w:val="single" w:sz="4" w:space="0" w:color="000000" w:themeColor="text1"/>
            </w:tcBorders>
            <w:shd w:val="clear" w:color="auto" w:fill="auto"/>
            <w:vAlign w:val="center"/>
          </w:tcPr>
          <w:p w14:paraId="7BACF704" w14:textId="55DC197D" w:rsidR="006C21C8" w:rsidRPr="00A542DF" w:rsidRDefault="006C21C8" w:rsidP="006C21C8">
            <w:pPr>
              <w:jc w:val="both"/>
              <w:rPr>
                <w:rFonts w:ascii="Candara" w:hAnsi="Candara" w:cs="Calibri"/>
                <w:sz w:val="18"/>
                <w:szCs w:val="18"/>
                <w:lang w:val="es-CO"/>
              </w:rPr>
            </w:pPr>
            <w:r w:rsidRPr="00A542DF">
              <w:rPr>
                <w:rFonts w:ascii="Candara" w:hAnsi="Candara" w:cs="Calibri"/>
                <w:sz w:val="18"/>
                <w:szCs w:val="18"/>
                <w:lang w:val="es-CO"/>
              </w:rPr>
              <w:t>MOPC</w:t>
            </w:r>
          </w:p>
        </w:tc>
        <w:tc>
          <w:tcPr>
            <w:tcW w:w="0" w:type="auto"/>
            <w:vMerge/>
            <w:tcBorders>
              <w:top w:val="single" w:sz="4" w:space="0" w:color="000000" w:themeColor="text1"/>
              <w:left w:val="single" w:sz="4" w:space="0" w:color="000000" w:themeColor="text1"/>
              <w:bottom w:val="single" w:sz="4" w:space="0" w:color="000000" w:themeColor="text1"/>
            </w:tcBorders>
            <w:vAlign w:val="center"/>
          </w:tcPr>
          <w:p w14:paraId="358D3FE7" w14:textId="77777777" w:rsidR="006C21C8" w:rsidRPr="00A542DF" w:rsidRDefault="006C21C8" w:rsidP="006C21C8">
            <w:pPr>
              <w:jc w:val="both"/>
              <w:rPr>
                <w:rFonts w:ascii="Candara" w:hAnsi="Candara" w:cs="Calibri"/>
                <w:sz w:val="18"/>
                <w:szCs w:val="18"/>
                <w:lang w:val="es-CO"/>
              </w:rPr>
            </w:pPr>
          </w:p>
        </w:tc>
        <w:tc>
          <w:tcPr>
            <w:tcW w:w="0" w:type="auto"/>
            <w:vMerge/>
            <w:tcBorders>
              <w:top w:val="single" w:sz="4" w:space="0" w:color="000000" w:themeColor="text1"/>
              <w:bottom w:val="single" w:sz="4" w:space="0" w:color="000000" w:themeColor="text1"/>
              <w:right w:val="single" w:sz="4" w:space="0" w:color="000000" w:themeColor="text1"/>
            </w:tcBorders>
            <w:vAlign w:val="center"/>
          </w:tcPr>
          <w:p w14:paraId="06D946AE" w14:textId="77777777" w:rsidR="006C21C8" w:rsidRPr="00A542DF" w:rsidRDefault="006C21C8" w:rsidP="006C21C8">
            <w:pPr>
              <w:jc w:val="both"/>
              <w:rPr>
                <w:rFonts w:ascii="Candara" w:hAnsi="Candara" w:cs="Calibri"/>
                <w:sz w:val="18"/>
                <w:szCs w:val="18"/>
                <w:lang w:val="es-CO"/>
              </w:rPr>
            </w:pPr>
          </w:p>
        </w:tc>
        <w:tc>
          <w:tcPr>
            <w:tcW w:w="3526"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87938CE" w14:textId="77777777" w:rsidR="006C21C8" w:rsidRPr="00A542DF" w:rsidRDefault="006C21C8" w:rsidP="006C21C8">
            <w:pPr>
              <w:jc w:val="both"/>
              <w:rPr>
                <w:rFonts w:ascii="Candara" w:hAnsi="Candara" w:cs="Calibri"/>
                <w:sz w:val="18"/>
                <w:szCs w:val="18"/>
                <w:lang w:val="es-CO"/>
              </w:rPr>
            </w:pPr>
          </w:p>
        </w:tc>
      </w:tr>
    </w:tbl>
    <w:p w14:paraId="2E0C8211" w14:textId="77777777" w:rsidR="001E258D" w:rsidRDefault="001E258D" w:rsidP="00670147">
      <w:pPr>
        <w:spacing w:after="200" w:line="276" w:lineRule="auto"/>
        <w:ind w:right="66"/>
        <w:rPr>
          <w:rFonts w:ascii="Arial" w:eastAsia="Calibri" w:hAnsi="Arial" w:cs="Arial"/>
          <w:color w:val="000000"/>
          <w:sz w:val="20"/>
          <w:szCs w:val="20"/>
          <w:lang w:val="es-ES"/>
        </w:rPr>
        <w:sectPr w:rsidR="001E258D" w:rsidSect="0042655D">
          <w:pgSz w:w="15840" w:h="12240" w:orient="landscape" w:code="1"/>
          <w:pgMar w:top="1276" w:right="1418" w:bottom="1043" w:left="1418" w:header="709" w:footer="709" w:gutter="0"/>
          <w:cols w:space="708"/>
          <w:docGrid w:linePitch="360"/>
        </w:sectPr>
      </w:pPr>
    </w:p>
    <w:p w14:paraId="30E69E38" w14:textId="36CA615D" w:rsidR="00A440C7" w:rsidRPr="0088671D" w:rsidRDefault="008237BD" w:rsidP="00A440C7">
      <w:pPr>
        <w:pStyle w:val="SectionIVHeader"/>
        <w:pageBreakBefore/>
        <w:rPr>
          <w:rFonts w:ascii="Arial" w:hAnsi="Arial" w:cs="Arial"/>
          <w:szCs w:val="36"/>
          <w:lang w:val="es-ES_tradnl"/>
        </w:rPr>
      </w:pPr>
      <w:r>
        <w:rPr>
          <w:rFonts w:ascii="Arial" w:hAnsi="Arial" w:cs="Arial"/>
          <w:szCs w:val="36"/>
          <w:lang w:val="es-ES_tradnl"/>
        </w:rPr>
        <w:lastRenderedPageBreak/>
        <w:t>Garantía</w:t>
      </w:r>
      <w:r w:rsidR="00A440C7" w:rsidRPr="0088671D">
        <w:rPr>
          <w:rFonts w:ascii="Arial" w:hAnsi="Arial" w:cs="Arial"/>
          <w:szCs w:val="36"/>
          <w:lang w:val="es-ES_tradnl"/>
        </w:rPr>
        <w:t xml:space="preserve"> del Fabricante</w:t>
      </w:r>
    </w:p>
    <w:p w14:paraId="1695D41D" w14:textId="77777777" w:rsidR="008237BD" w:rsidRDefault="008237BD" w:rsidP="00A440C7">
      <w:pPr>
        <w:jc w:val="both"/>
        <w:rPr>
          <w:rFonts w:ascii="Arial" w:hAnsi="Arial" w:cs="Arial"/>
          <w:i/>
          <w:iCs/>
          <w:sz w:val="24"/>
          <w:szCs w:val="24"/>
          <w:lang w:val="es-ES_tradnl"/>
        </w:rPr>
      </w:pPr>
    </w:p>
    <w:p w14:paraId="1A508E3B" w14:textId="47335021" w:rsidR="00A440C7" w:rsidRPr="0088671D" w:rsidRDefault="00A440C7" w:rsidP="00A440C7">
      <w:pPr>
        <w:jc w:val="both"/>
        <w:rPr>
          <w:rFonts w:ascii="Arial" w:hAnsi="Arial" w:cs="Arial"/>
          <w:i/>
          <w:iCs/>
          <w:sz w:val="24"/>
          <w:szCs w:val="24"/>
          <w:lang w:val="es-ES_tradnl"/>
        </w:rPr>
      </w:pPr>
      <w:r w:rsidRPr="0088671D">
        <w:rPr>
          <w:rFonts w:ascii="Arial" w:hAnsi="Arial" w:cs="Arial"/>
          <w:i/>
          <w:iCs/>
          <w:sz w:val="24"/>
          <w:szCs w:val="24"/>
          <w:lang w:val="es-ES_tradnl"/>
        </w:rPr>
        <w:t xml:space="preserve">El Oferente </w:t>
      </w:r>
      <w:r w:rsidR="00D42461">
        <w:rPr>
          <w:rFonts w:ascii="Arial" w:hAnsi="Arial" w:cs="Arial"/>
          <w:i/>
          <w:iCs/>
          <w:sz w:val="24"/>
          <w:szCs w:val="24"/>
          <w:lang w:val="es-ES_tradnl"/>
        </w:rPr>
        <w:t>completará</w:t>
      </w:r>
      <w:r w:rsidRPr="0088671D">
        <w:rPr>
          <w:rFonts w:ascii="Arial" w:hAnsi="Arial" w:cs="Arial"/>
          <w:i/>
          <w:iCs/>
          <w:sz w:val="24"/>
          <w:szCs w:val="24"/>
          <w:lang w:val="es-ES_tradnl"/>
        </w:rPr>
        <w:t xml:space="preserve"> este formulario de acuerdo con las instrucciones indicadas. </w:t>
      </w:r>
    </w:p>
    <w:p w14:paraId="1F6D36A4" w14:textId="77777777" w:rsidR="00A440C7" w:rsidRPr="00D82646" w:rsidRDefault="00A440C7" w:rsidP="00A440C7">
      <w:pPr>
        <w:jc w:val="both"/>
        <w:rPr>
          <w:rFonts w:ascii="Arial" w:hAnsi="Arial" w:cs="Arial"/>
          <w:i/>
          <w:iCs/>
          <w:sz w:val="24"/>
          <w:szCs w:val="24"/>
          <w:lang w:val="es-ES_tradnl"/>
        </w:rPr>
      </w:pPr>
      <w:r w:rsidRPr="0088671D">
        <w:rPr>
          <w:rFonts w:ascii="Arial" w:hAnsi="Arial" w:cs="Arial"/>
          <w:sz w:val="24"/>
          <w:szCs w:val="24"/>
          <w:lang w:val="es-ES_tradnl"/>
        </w:rPr>
        <w:t>Fecha: [</w:t>
      </w:r>
      <w:r w:rsidRPr="00DE7F30">
        <w:rPr>
          <w:rFonts w:ascii="Arial" w:hAnsi="Arial" w:cs="Arial"/>
          <w:i/>
          <w:iCs/>
          <w:sz w:val="24"/>
          <w:szCs w:val="24"/>
          <w:lang w:val="es-ES_tradnl"/>
        </w:rPr>
        <w:t>indic</w:t>
      </w:r>
      <w:r w:rsidRPr="00D82646">
        <w:rPr>
          <w:rFonts w:ascii="Arial" w:hAnsi="Arial" w:cs="Arial"/>
          <w:i/>
          <w:iCs/>
          <w:sz w:val="24"/>
          <w:szCs w:val="24"/>
          <w:lang w:val="es-ES_tradnl"/>
        </w:rPr>
        <w:t>ar la fecha (día, mes y año) de presentación de la oferta]</w:t>
      </w:r>
    </w:p>
    <w:p w14:paraId="1A6A5D1C" w14:textId="24DD4B96" w:rsidR="00A440C7" w:rsidRPr="00D82646" w:rsidRDefault="00A440C7" w:rsidP="00C96012">
      <w:pPr>
        <w:tabs>
          <w:tab w:val="right" w:leader="dot" w:pos="8820"/>
        </w:tabs>
        <w:spacing w:after="0" w:line="240" w:lineRule="auto"/>
        <w:jc w:val="both"/>
        <w:rPr>
          <w:rFonts w:ascii="Arial" w:hAnsi="Arial" w:cs="Arial"/>
          <w:sz w:val="24"/>
          <w:szCs w:val="24"/>
          <w:lang w:val="es-ES_tradnl"/>
        </w:rPr>
      </w:pPr>
      <w:r w:rsidRPr="00D82646">
        <w:rPr>
          <w:rFonts w:ascii="Arial" w:hAnsi="Arial" w:cs="Arial"/>
          <w:sz w:val="24"/>
          <w:szCs w:val="24"/>
          <w:lang w:val="es-ES_tradnl"/>
        </w:rPr>
        <w:t>PROCESO No.:</w:t>
      </w:r>
      <w:r w:rsidRPr="00D82646">
        <w:rPr>
          <w:rFonts w:ascii="Arial" w:hAnsi="Arial" w:cs="Arial"/>
          <w:i/>
          <w:iCs/>
          <w:sz w:val="24"/>
          <w:szCs w:val="24"/>
          <w:lang w:val="es-ES_tradnl"/>
        </w:rPr>
        <w:t xml:space="preserve"> </w:t>
      </w:r>
      <w:r w:rsidR="00C96012" w:rsidRPr="00D82646">
        <w:rPr>
          <w:rFonts w:ascii="Arial" w:hAnsi="Arial" w:cs="Arial"/>
          <w:sz w:val="24"/>
          <w:szCs w:val="24"/>
          <w:lang w:val="es-ES_tradnl"/>
        </w:rPr>
        <w:t>CP-0</w:t>
      </w:r>
      <w:r w:rsidR="00D82646" w:rsidRPr="00D82646">
        <w:rPr>
          <w:rFonts w:ascii="Arial" w:hAnsi="Arial" w:cs="Arial"/>
          <w:sz w:val="24"/>
          <w:szCs w:val="24"/>
          <w:lang w:val="es-ES_tradnl"/>
        </w:rPr>
        <w:t>2</w:t>
      </w:r>
      <w:r w:rsidR="00C96012" w:rsidRPr="00D82646">
        <w:rPr>
          <w:rFonts w:ascii="Arial" w:hAnsi="Arial" w:cs="Arial"/>
          <w:sz w:val="24"/>
          <w:szCs w:val="24"/>
          <w:lang w:val="es-ES_tradnl"/>
        </w:rPr>
        <w:t>-2025-EQUIPOS-MENORES- MOPC-BID-5282-OC-DR</w:t>
      </w:r>
    </w:p>
    <w:p w14:paraId="51E5531F" w14:textId="77777777" w:rsidR="00C96012" w:rsidRPr="00D82646" w:rsidRDefault="00C96012" w:rsidP="00C96012">
      <w:pPr>
        <w:tabs>
          <w:tab w:val="right" w:leader="dot" w:pos="8820"/>
        </w:tabs>
        <w:spacing w:after="0" w:line="240" w:lineRule="auto"/>
        <w:jc w:val="both"/>
        <w:rPr>
          <w:rFonts w:ascii="Arial" w:hAnsi="Arial" w:cs="Arial"/>
          <w:i/>
          <w:iCs/>
          <w:sz w:val="16"/>
          <w:szCs w:val="24"/>
          <w:lang w:val="es-ES_tradnl"/>
        </w:rPr>
      </w:pPr>
    </w:p>
    <w:p w14:paraId="7D82C2F3" w14:textId="77777777" w:rsidR="00A440C7" w:rsidRPr="00D82646" w:rsidRDefault="00A440C7" w:rsidP="00A440C7">
      <w:pPr>
        <w:jc w:val="both"/>
        <w:rPr>
          <w:rFonts w:ascii="Arial" w:hAnsi="Arial" w:cs="Arial"/>
          <w:i/>
          <w:iCs/>
          <w:sz w:val="24"/>
          <w:szCs w:val="24"/>
          <w:lang w:val="es-ES_tradnl"/>
        </w:rPr>
      </w:pPr>
      <w:r w:rsidRPr="00D82646">
        <w:rPr>
          <w:rFonts w:ascii="Arial" w:hAnsi="Arial" w:cs="Arial"/>
          <w:sz w:val="24"/>
          <w:szCs w:val="24"/>
          <w:lang w:val="es-ES_tradnl"/>
        </w:rPr>
        <w:t>A: Ministerio de Obras Públicas y Comunicaciones</w:t>
      </w:r>
    </w:p>
    <w:p w14:paraId="1C7DE4EF" w14:textId="77777777" w:rsidR="00A440C7" w:rsidRPr="00D82646" w:rsidRDefault="00A440C7" w:rsidP="00A440C7">
      <w:pPr>
        <w:jc w:val="both"/>
        <w:rPr>
          <w:rFonts w:ascii="Arial" w:hAnsi="Arial" w:cs="Arial"/>
          <w:sz w:val="2"/>
          <w:szCs w:val="24"/>
          <w:lang w:val="es-ES_tradnl"/>
        </w:rPr>
      </w:pPr>
    </w:p>
    <w:p w14:paraId="5694151C" w14:textId="47ADC7C5" w:rsidR="00A440C7" w:rsidRDefault="00A440C7" w:rsidP="0FCCFA42">
      <w:pPr>
        <w:spacing w:after="120"/>
        <w:jc w:val="both"/>
        <w:rPr>
          <w:rFonts w:ascii="Arial" w:hAnsi="Arial" w:cs="Arial"/>
          <w:sz w:val="24"/>
          <w:szCs w:val="24"/>
          <w:lang w:val="es-ES"/>
        </w:rPr>
      </w:pPr>
      <w:r w:rsidRPr="0FCCFA42">
        <w:rPr>
          <w:rFonts w:ascii="Arial" w:hAnsi="Arial" w:cs="Arial"/>
          <w:sz w:val="24"/>
          <w:szCs w:val="24"/>
          <w:lang w:val="es-ES"/>
        </w:rPr>
        <w:t>Por este medio</w:t>
      </w:r>
      <w:r w:rsidR="008237BD" w:rsidRPr="0FCCFA42">
        <w:rPr>
          <w:rFonts w:ascii="Arial" w:hAnsi="Arial" w:cs="Arial"/>
          <w:sz w:val="24"/>
          <w:szCs w:val="24"/>
          <w:lang w:val="es-ES"/>
        </w:rPr>
        <w:t>,</w:t>
      </w:r>
      <w:r w:rsidRPr="0FCCFA42">
        <w:rPr>
          <w:rFonts w:ascii="Arial" w:hAnsi="Arial" w:cs="Arial"/>
          <w:sz w:val="24"/>
          <w:szCs w:val="24"/>
          <w:lang w:val="es-ES"/>
        </w:rPr>
        <w:t xml:space="preserve"> </w:t>
      </w:r>
      <w:r w:rsidR="008237BD" w:rsidRPr="0FCCFA42">
        <w:rPr>
          <w:rFonts w:ascii="Arial" w:hAnsi="Arial" w:cs="Arial"/>
          <w:sz w:val="24"/>
          <w:szCs w:val="24"/>
          <w:lang w:val="es-ES"/>
        </w:rPr>
        <w:t>nosotros</w:t>
      </w:r>
      <w:r w:rsidRPr="0FCCFA42">
        <w:rPr>
          <w:rFonts w:ascii="Arial" w:hAnsi="Arial" w:cs="Arial"/>
          <w:sz w:val="24"/>
          <w:szCs w:val="24"/>
          <w:lang w:val="es-ES"/>
        </w:rPr>
        <w:t xml:space="preserve"> extendemos nuestro aval y plena garantía de que todos los </w:t>
      </w:r>
      <w:r w:rsidR="00DE7F30" w:rsidRPr="0FCCFA42">
        <w:rPr>
          <w:rFonts w:ascii="Arial" w:hAnsi="Arial" w:cs="Arial"/>
          <w:sz w:val="24"/>
          <w:szCs w:val="24"/>
          <w:lang w:val="es-ES"/>
        </w:rPr>
        <w:t>equipos</w:t>
      </w:r>
      <w:r w:rsidRPr="0FCCFA42">
        <w:rPr>
          <w:rFonts w:ascii="Arial" w:hAnsi="Arial" w:cs="Arial"/>
          <w:sz w:val="24"/>
          <w:szCs w:val="24"/>
          <w:lang w:val="es-ES"/>
        </w:rPr>
        <w:t xml:space="preserve"> a suministrar en virtud </w:t>
      </w:r>
      <w:r w:rsidR="008237BD" w:rsidRPr="0FCCFA42">
        <w:rPr>
          <w:rFonts w:ascii="Arial" w:hAnsi="Arial" w:cs="Arial"/>
          <w:sz w:val="24"/>
          <w:szCs w:val="24"/>
          <w:lang w:val="es-ES"/>
        </w:rPr>
        <w:t xml:space="preserve">del presente proceso </w:t>
      </w:r>
      <w:r w:rsidR="00D82646" w:rsidRPr="0FCCFA42">
        <w:rPr>
          <w:rFonts w:ascii="Arial" w:hAnsi="Arial" w:cs="Arial"/>
          <w:sz w:val="24"/>
          <w:szCs w:val="24"/>
          <w:lang w:val="es-ES"/>
        </w:rPr>
        <w:t>CP-02</w:t>
      </w:r>
      <w:r w:rsidR="00C96012" w:rsidRPr="0FCCFA42">
        <w:rPr>
          <w:rFonts w:ascii="Arial" w:hAnsi="Arial" w:cs="Arial"/>
          <w:sz w:val="24"/>
          <w:szCs w:val="24"/>
          <w:lang w:val="es-ES"/>
        </w:rPr>
        <w:t>-2025-EQUIPOS-MENORES- MOPC-BID-5282-OC-DR</w:t>
      </w:r>
      <w:r w:rsidRPr="0FCCFA42">
        <w:rPr>
          <w:rFonts w:ascii="Arial" w:hAnsi="Arial" w:cs="Arial"/>
          <w:sz w:val="24"/>
          <w:szCs w:val="24"/>
          <w:lang w:val="es-ES"/>
        </w:rPr>
        <w:t>, son nuevos, sin uso, del modelo más reciente o actual e incorporan todas las mejoras recientes en cuanto a diseño y materiales. Estos bienes a suministrar estarán libres de defectos derivados de actos y omisiones en que haya incurrido</w:t>
      </w:r>
      <w:r w:rsidR="008237BD" w:rsidRPr="0FCCFA42">
        <w:rPr>
          <w:rFonts w:ascii="Arial" w:hAnsi="Arial" w:cs="Arial"/>
          <w:sz w:val="24"/>
          <w:szCs w:val="24"/>
          <w:lang w:val="es-ES"/>
        </w:rPr>
        <w:t xml:space="preserve"> el fabricante</w:t>
      </w:r>
      <w:r w:rsidRPr="0FCCFA42">
        <w:rPr>
          <w:rFonts w:ascii="Arial" w:hAnsi="Arial" w:cs="Arial"/>
          <w:sz w:val="24"/>
          <w:szCs w:val="24"/>
          <w:lang w:val="es-ES"/>
        </w:rPr>
        <w:t xml:space="preserve">. Esta garantía permanecerá vigente durante un período de </w:t>
      </w:r>
      <w:r w:rsidR="009868E7" w:rsidRPr="0FCCFA42">
        <w:rPr>
          <w:rFonts w:ascii="Arial" w:hAnsi="Arial" w:cs="Arial"/>
          <w:sz w:val="24"/>
          <w:szCs w:val="24"/>
          <w:lang w:val="es-ES"/>
        </w:rPr>
        <w:t>12</w:t>
      </w:r>
      <w:r w:rsidRPr="0FCCFA42">
        <w:rPr>
          <w:rFonts w:ascii="Arial" w:hAnsi="Arial" w:cs="Arial"/>
          <w:sz w:val="24"/>
          <w:szCs w:val="24"/>
          <w:lang w:val="es-ES"/>
        </w:rPr>
        <w:t xml:space="preserve"> meses, contados a partir de la fecha en que los </w:t>
      </w:r>
      <w:r w:rsidR="008237BD" w:rsidRPr="0FCCFA42">
        <w:rPr>
          <w:rFonts w:ascii="Arial" w:hAnsi="Arial" w:cs="Arial"/>
          <w:sz w:val="24"/>
          <w:szCs w:val="24"/>
          <w:lang w:val="es-ES"/>
        </w:rPr>
        <w:t>bienes</w:t>
      </w:r>
      <w:r w:rsidRPr="0FCCFA42">
        <w:rPr>
          <w:rFonts w:ascii="Arial" w:hAnsi="Arial" w:cs="Arial"/>
          <w:sz w:val="24"/>
          <w:szCs w:val="24"/>
          <w:lang w:val="es-ES"/>
        </w:rPr>
        <w:t xml:space="preserve"> hayan sido entregados conjuntamente con la certificación de aceptación conforme por el MOPC.</w:t>
      </w:r>
    </w:p>
    <w:p w14:paraId="09FAB089" w14:textId="77777777" w:rsidR="00A440C7" w:rsidRPr="00A440C7" w:rsidRDefault="00A440C7" w:rsidP="00A440C7">
      <w:pPr>
        <w:spacing w:after="120"/>
        <w:jc w:val="both"/>
        <w:rPr>
          <w:rFonts w:ascii="Arial" w:hAnsi="Arial" w:cs="Arial"/>
          <w:sz w:val="16"/>
          <w:szCs w:val="24"/>
          <w:lang w:val="es-ES_tradnl"/>
        </w:rPr>
      </w:pPr>
    </w:p>
    <w:p w14:paraId="715337AE" w14:textId="77777777" w:rsidR="00A440C7" w:rsidRPr="0088671D" w:rsidRDefault="00A440C7" w:rsidP="00A440C7">
      <w:pPr>
        <w:pStyle w:val="TDC6"/>
        <w:ind w:left="0"/>
        <w:jc w:val="both"/>
        <w:rPr>
          <w:rFonts w:ascii="Arial" w:hAnsi="Arial" w:cs="Arial"/>
          <w:sz w:val="24"/>
          <w:szCs w:val="24"/>
          <w:lang w:val="es-ES_tradnl"/>
        </w:rPr>
      </w:pPr>
      <w:r w:rsidRPr="0088671D">
        <w:rPr>
          <w:rFonts w:ascii="Arial" w:hAnsi="Arial" w:cs="Arial"/>
          <w:sz w:val="24"/>
          <w:szCs w:val="24"/>
          <w:lang w:val="es-ES_tradnl"/>
        </w:rPr>
        <w:t>Firma: _________________________________________________</w:t>
      </w:r>
    </w:p>
    <w:p w14:paraId="208C0C18" w14:textId="77777777" w:rsidR="00A440C7" w:rsidRDefault="00A440C7" w:rsidP="00A440C7">
      <w:pPr>
        <w:ind w:left="720"/>
        <w:jc w:val="both"/>
        <w:rPr>
          <w:rFonts w:ascii="Arial" w:hAnsi="Arial" w:cs="Arial"/>
          <w:i/>
          <w:sz w:val="24"/>
          <w:szCs w:val="24"/>
          <w:lang w:val="es-ES_tradnl"/>
        </w:rPr>
      </w:pPr>
      <w:r w:rsidRPr="0088671D">
        <w:rPr>
          <w:rFonts w:ascii="Arial" w:hAnsi="Arial" w:cs="Arial"/>
          <w:i/>
          <w:sz w:val="24"/>
          <w:szCs w:val="24"/>
          <w:lang w:val="es-ES_tradnl"/>
        </w:rPr>
        <w:t>[Firma del(los) representante(s) autorizado(s) del</w:t>
      </w:r>
      <w:r>
        <w:rPr>
          <w:rFonts w:ascii="Arial" w:hAnsi="Arial" w:cs="Arial"/>
          <w:i/>
          <w:sz w:val="24"/>
          <w:szCs w:val="24"/>
          <w:lang w:val="es-ES_tradnl"/>
        </w:rPr>
        <w:t xml:space="preserve"> fabricante]</w:t>
      </w:r>
    </w:p>
    <w:p w14:paraId="37B8AE31" w14:textId="77777777" w:rsidR="00A440C7" w:rsidRPr="00A440C7" w:rsidRDefault="00A440C7" w:rsidP="00A440C7">
      <w:pPr>
        <w:ind w:left="720"/>
        <w:jc w:val="both"/>
        <w:rPr>
          <w:rFonts w:ascii="Arial" w:hAnsi="Arial" w:cs="Arial"/>
          <w:i/>
          <w:sz w:val="2"/>
          <w:szCs w:val="24"/>
          <w:lang w:val="es-ES_tradnl"/>
        </w:rPr>
      </w:pPr>
    </w:p>
    <w:p w14:paraId="42FF4D7D" w14:textId="77777777" w:rsidR="00A440C7" w:rsidRPr="0088671D" w:rsidRDefault="00A440C7" w:rsidP="00A440C7">
      <w:pPr>
        <w:jc w:val="both"/>
        <w:rPr>
          <w:rFonts w:ascii="Arial" w:hAnsi="Arial" w:cs="Arial"/>
          <w:i/>
          <w:sz w:val="24"/>
          <w:szCs w:val="24"/>
          <w:lang w:val="es-ES_tradnl"/>
        </w:rPr>
      </w:pPr>
      <w:r w:rsidRPr="0088671D">
        <w:rPr>
          <w:rFonts w:ascii="Arial" w:hAnsi="Arial" w:cs="Arial"/>
          <w:iCs/>
          <w:sz w:val="24"/>
          <w:szCs w:val="24"/>
          <w:lang w:val="es-ES_tradnl"/>
        </w:rPr>
        <w:t xml:space="preserve">Nombre: </w:t>
      </w:r>
      <w:r w:rsidRPr="0088671D">
        <w:rPr>
          <w:rFonts w:ascii="Arial" w:hAnsi="Arial" w:cs="Arial"/>
          <w:i/>
          <w:sz w:val="24"/>
          <w:szCs w:val="24"/>
          <w:lang w:val="es-ES_tradnl"/>
        </w:rPr>
        <w:t>[indicar el nombre completo del represent</w:t>
      </w:r>
      <w:r>
        <w:rPr>
          <w:rFonts w:ascii="Arial" w:hAnsi="Arial" w:cs="Arial"/>
          <w:i/>
          <w:sz w:val="24"/>
          <w:szCs w:val="24"/>
          <w:lang w:val="es-ES_tradnl"/>
        </w:rPr>
        <w:t>ante autorizado del Fabricante]</w:t>
      </w:r>
    </w:p>
    <w:p w14:paraId="574C9D62" w14:textId="77777777" w:rsidR="00A440C7" w:rsidRDefault="00A440C7" w:rsidP="00A440C7">
      <w:pPr>
        <w:jc w:val="both"/>
        <w:rPr>
          <w:rFonts w:ascii="Arial" w:hAnsi="Arial" w:cs="Arial"/>
          <w:i/>
          <w:sz w:val="24"/>
          <w:szCs w:val="24"/>
          <w:lang w:val="es-ES_tradnl"/>
        </w:rPr>
      </w:pPr>
      <w:r w:rsidRPr="0088671D">
        <w:rPr>
          <w:rFonts w:ascii="Arial" w:hAnsi="Arial" w:cs="Arial"/>
          <w:iCs/>
          <w:sz w:val="24"/>
          <w:szCs w:val="24"/>
          <w:lang w:val="es-ES_tradnl"/>
        </w:rPr>
        <w:t>Cargo: [</w:t>
      </w:r>
      <w:r w:rsidRPr="0088671D">
        <w:rPr>
          <w:rFonts w:ascii="Arial" w:hAnsi="Arial" w:cs="Arial"/>
          <w:i/>
          <w:sz w:val="24"/>
          <w:szCs w:val="24"/>
          <w:lang w:val="es-ES_tradnl"/>
        </w:rPr>
        <w:t>indicar cargo]</w:t>
      </w:r>
    </w:p>
    <w:p w14:paraId="313EA4CD" w14:textId="77777777" w:rsidR="00A440C7" w:rsidRPr="00A440C7" w:rsidRDefault="00A440C7" w:rsidP="00A440C7">
      <w:pPr>
        <w:jc w:val="both"/>
        <w:rPr>
          <w:rFonts w:ascii="Arial" w:hAnsi="Arial" w:cs="Arial"/>
          <w:i/>
          <w:sz w:val="2"/>
          <w:szCs w:val="24"/>
          <w:lang w:val="es-ES_tradnl"/>
        </w:rPr>
      </w:pPr>
    </w:p>
    <w:p w14:paraId="0EF4DF88" w14:textId="00010B59" w:rsidR="00DE7F30" w:rsidRDefault="00A440C7" w:rsidP="00D42461">
      <w:pPr>
        <w:autoSpaceDE w:val="0"/>
        <w:spacing w:line="240" w:lineRule="atLeast"/>
        <w:jc w:val="both"/>
        <w:rPr>
          <w:rFonts w:ascii="Arial" w:hAnsi="Arial" w:cs="Arial"/>
          <w:sz w:val="24"/>
          <w:szCs w:val="24"/>
          <w:lang w:val="es-ES_tradnl"/>
        </w:rPr>
      </w:pPr>
      <w:r w:rsidRPr="0088671D">
        <w:rPr>
          <w:rFonts w:ascii="Arial" w:hAnsi="Arial" w:cs="Arial"/>
          <w:sz w:val="24"/>
          <w:szCs w:val="24"/>
          <w:lang w:val="es-ES_tradnl"/>
        </w:rPr>
        <w:t>Fechado en el día ______________ de __________________de 20</w:t>
      </w:r>
      <w:r w:rsidR="00D404DE">
        <w:rPr>
          <w:rFonts w:ascii="Arial" w:hAnsi="Arial" w:cs="Arial"/>
          <w:sz w:val="24"/>
          <w:szCs w:val="24"/>
          <w:lang w:val="es-ES_tradnl"/>
        </w:rPr>
        <w:t>2</w:t>
      </w:r>
      <w:r w:rsidR="00DA13A8">
        <w:rPr>
          <w:rFonts w:ascii="Arial" w:hAnsi="Arial" w:cs="Arial"/>
          <w:sz w:val="24"/>
          <w:szCs w:val="24"/>
          <w:lang w:val="es-ES_tradnl"/>
        </w:rPr>
        <w:t>5</w:t>
      </w:r>
      <w:r w:rsidRPr="0088671D">
        <w:rPr>
          <w:rFonts w:ascii="Arial" w:hAnsi="Arial" w:cs="Arial"/>
          <w:sz w:val="24"/>
          <w:szCs w:val="24"/>
          <w:lang w:val="es-ES_tradnl"/>
        </w:rPr>
        <w:t xml:space="preserve"> </w:t>
      </w:r>
    </w:p>
    <w:p w14:paraId="11861919" w14:textId="3AADBD8C" w:rsidR="004935DA" w:rsidRDefault="004935DA" w:rsidP="00D42461">
      <w:pPr>
        <w:autoSpaceDE w:val="0"/>
        <w:spacing w:line="240" w:lineRule="atLeast"/>
        <w:jc w:val="both"/>
        <w:rPr>
          <w:rFonts w:ascii="Arial" w:hAnsi="Arial" w:cs="Arial"/>
          <w:sz w:val="24"/>
          <w:szCs w:val="24"/>
          <w:lang w:val="es-ES_tradnl"/>
        </w:rPr>
      </w:pPr>
    </w:p>
    <w:p w14:paraId="364D8711" w14:textId="0BEA38ED" w:rsidR="004935DA" w:rsidRDefault="004935DA" w:rsidP="00D42461">
      <w:pPr>
        <w:autoSpaceDE w:val="0"/>
        <w:spacing w:line="240" w:lineRule="atLeast"/>
        <w:jc w:val="both"/>
        <w:rPr>
          <w:rFonts w:ascii="Arial" w:hAnsi="Arial" w:cs="Arial"/>
          <w:sz w:val="24"/>
          <w:szCs w:val="24"/>
          <w:lang w:val="es-ES_tradnl"/>
        </w:rPr>
      </w:pPr>
    </w:p>
    <w:p w14:paraId="33969FAF" w14:textId="7803FCF2" w:rsidR="008237BD" w:rsidRDefault="008237BD" w:rsidP="00D42461">
      <w:pPr>
        <w:autoSpaceDE w:val="0"/>
        <w:spacing w:line="240" w:lineRule="atLeast"/>
        <w:jc w:val="both"/>
        <w:rPr>
          <w:rFonts w:ascii="Arial" w:hAnsi="Arial" w:cs="Arial"/>
          <w:sz w:val="24"/>
          <w:szCs w:val="24"/>
          <w:lang w:val="es-ES_tradnl"/>
        </w:rPr>
      </w:pPr>
    </w:p>
    <w:p w14:paraId="4C0BB897" w14:textId="1A5EA16E" w:rsidR="008237BD" w:rsidRDefault="008237BD" w:rsidP="00D42461">
      <w:pPr>
        <w:autoSpaceDE w:val="0"/>
        <w:spacing w:line="240" w:lineRule="atLeast"/>
        <w:jc w:val="both"/>
        <w:rPr>
          <w:rFonts w:ascii="Arial" w:hAnsi="Arial" w:cs="Arial"/>
          <w:sz w:val="24"/>
          <w:szCs w:val="24"/>
          <w:lang w:val="es-ES_tradnl"/>
        </w:rPr>
      </w:pPr>
    </w:p>
    <w:p w14:paraId="3B63B654" w14:textId="77777777" w:rsidR="00555F73" w:rsidRDefault="00555F73" w:rsidP="00D42461">
      <w:pPr>
        <w:autoSpaceDE w:val="0"/>
        <w:spacing w:line="240" w:lineRule="atLeast"/>
        <w:jc w:val="both"/>
        <w:rPr>
          <w:rFonts w:ascii="Arial" w:hAnsi="Arial" w:cs="Arial"/>
          <w:sz w:val="24"/>
          <w:szCs w:val="24"/>
          <w:lang w:val="es-ES_tradnl"/>
        </w:rPr>
      </w:pPr>
    </w:p>
    <w:p w14:paraId="4A9EC4CC" w14:textId="60E36130" w:rsidR="008237BD" w:rsidRDefault="008237BD" w:rsidP="00D42461">
      <w:pPr>
        <w:autoSpaceDE w:val="0"/>
        <w:spacing w:line="240" w:lineRule="atLeast"/>
        <w:jc w:val="both"/>
        <w:rPr>
          <w:rFonts w:ascii="Arial" w:hAnsi="Arial" w:cs="Arial"/>
          <w:sz w:val="24"/>
          <w:szCs w:val="24"/>
          <w:lang w:val="es-ES_tradnl"/>
        </w:rPr>
      </w:pPr>
    </w:p>
    <w:p w14:paraId="0E14588A" w14:textId="77777777" w:rsidR="008237BD" w:rsidRDefault="008237BD" w:rsidP="00D42461">
      <w:pPr>
        <w:autoSpaceDE w:val="0"/>
        <w:spacing w:line="240" w:lineRule="atLeast"/>
        <w:jc w:val="both"/>
        <w:rPr>
          <w:rFonts w:ascii="Arial" w:hAnsi="Arial" w:cs="Arial"/>
          <w:sz w:val="24"/>
          <w:szCs w:val="24"/>
          <w:lang w:val="es-ES_tradnl"/>
        </w:rPr>
      </w:pPr>
    </w:p>
    <w:p w14:paraId="64EBBD38" w14:textId="77777777" w:rsidR="004935DA" w:rsidRPr="00D42461" w:rsidRDefault="004935DA" w:rsidP="00D42461">
      <w:pPr>
        <w:autoSpaceDE w:val="0"/>
        <w:spacing w:line="240" w:lineRule="atLeast"/>
        <w:jc w:val="both"/>
        <w:rPr>
          <w:rFonts w:ascii="Arial" w:hAnsi="Arial" w:cs="Arial"/>
          <w:sz w:val="24"/>
          <w:szCs w:val="24"/>
          <w:lang w:val="es-ES_tradnl"/>
        </w:rPr>
      </w:pPr>
    </w:p>
    <w:p w14:paraId="6330164F" w14:textId="55AD2DD2" w:rsidR="00DE7F30" w:rsidRPr="005E24E8" w:rsidRDefault="00DE7F30" w:rsidP="00DE7F30">
      <w:pPr>
        <w:pStyle w:val="Prrafodelista"/>
        <w:numPr>
          <w:ilvl w:val="0"/>
          <w:numId w:val="3"/>
        </w:numPr>
        <w:rPr>
          <w:rFonts w:cs="Arial"/>
          <w:b/>
          <w:sz w:val="28"/>
          <w:szCs w:val="28"/>
          <w:lang w:val="es-DO"/>
        </w:rPr>
      </w:pPr>
      <w:r w:rsidRPr="005E24E8">
        <w:rPr>
          <w:rFonts w:cs="Arial"/>
          <w:b/>
          <w:sz w:val="28"/>
          <w:szCs w:val="28"/>
          <w:lang w:val="es-DO"/>
        </w:rPr>
        <w:lastRenderedPageBreak/>
        <w:t>ESPECIFICACIONES TÉCNICAS DE LOS LOTES</w:t>
      </w:r>
    </w:p>
    <w:tbl>
      <w:tblPr>
        <w:tblW w:w="0" w:type="auto"/>
        <w:jc w:val="center"/>
        <w:tblLook w:val="04A0" w:firstRow="1" w:lastRow="0" w:firstColumn="1" w:lastColumn="0" w:noHBand="0" w:noVBand="1"/>
      </w:tblPr>
      <w:tblGrid>
        <w:gridCol w:w="1133"/>
        <w:gridCol w:w="2184"/>
        <w:gridCol w:w="6594"/>
      </w:tblGrid>
      <w:tr w:rsidR="000C6E02" w:rsidRPr="005E24E8" w14:paraId="009F023A" w14:textId="77777777" w:rsidTr="3B95FF30">
        <w:trPr>
          <w:trHeight w:val="124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1DBEDB" w14:textId="77777777" w:rsidR="000C6E02" w:rsidRPr="005E24E8" w:rsidRDefault="000C6E02" w:rsidP="00F6355D">
            <w:pPr>
              <w:spacing w:after="200" w:line="276" w:lineRule="auto"/>
              <w:ind w:right="66"/>
              <w:rPr>
                <w:rFonts w:ascii="Arial" w:eastAsia="Calibri" w:hAnsi="Arial" w:cs="Arial"/>
                <w:b/>
                <w:bCs/>
                <w:i/>
                <w:iCs/>
                <w:color w:val="000000"/>
                <w:sz w:val="20"/>
                <w:szCs w:val="20"/>
                <w:lang w:val="en-US"/>
              </w:rPr>
            </w:pPr>
            <w:r w:rsidRPr="005E24E8">
              <w:rPr>
                <w:rFonts w:ascii="Arial" w:eastAsia="Calibri" w:hAnsi="Arial" w:cs="Arial"/>
                <w:b/>
                <w:bCs/>
                <w:i/>
                <w:iCs/>
                <w:color w:val="000000"/>
                <w:sz w:val="20"/>
                <w:szCs w:val="20"/>
                <w:lang w:val="es-CO"/>
              </w:rPr>
              <w:t>No. De Artículo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2FAE7A" w14:textId="77777777" w:rsidR="000C6E02" w:rsidRPr="005E24E8" w:rsidRDefault="000C6E02" w:rsidP="00F6355D">
            <w:pPr>
              <w:spacing w:after="200" w:line="276" w:lineRule="auto"/>
              <w:ind w:right="66"/>
              <w:rPr>
                <w:rFonts w:ascii="Arial" w:eastAsia="Calibri" w:hAnsi="Arial" w:cs="Arial"/>
                <w:b/>
                <w:bCs/>
                <w:i/>
                <w:iCs/>
                <w:color w:val="000000"/>
                <w:sz w:val="20"/>
                <w:szCs w:val="20"/>
                <w:lang w:val="es-EC"/>
              </w:rPr>
            </w:pPr>
            <w:r w:rsidRPr="005E24E8">
              <w:rPr>
                <w:rFonts w:ascii="Arial" w:eastAsia="Calibri" w:hAnsi="Arial" w:cs="Arial"/>
                <w:b/>
                <w:bCs/>
                <w:i/>
                <w:iCs/>
                <w:color w:val="000000"/>
                <w:sz w:val="20"/>
                <w:szCs w:val="20"/>
                <w:lang w:val="es-CO"/>
              </w:rPr>
              <w:t>Nombre de los Bienes o Servicios Conexos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54CC5" w14:textId="77777777" w:rsidR="000C6E02" w:rsidRPr="005E24E8" w:rsidRDefault="000C6E02" w:rsidP="00F6355D">
            <w:pPr>
              <w:spacing w:after="200" w:line="276" w:lineRule="auto"/>
              <w:ind w:right="66"/>
              <w:rPr>
                <w:rFonts w:ascii="Arial" w:eastAsia="Calibri" w:hAnsi="Arial" w:cs="Arial"/>
                <w:b/>
                <w:bCs/>
                <w:i/>
                <w:iCs/>
                <w:color w:val="000000"/>
                <w:sz w:val="20"/>
                <w:szCs w:val="20"/>
                <w:lang w:val="en-US"/>
              </w:rPr>
            </w:pPr>
            <w:r w:rsidRPr="005E24E8">
              <w:rPr>
                <w:rFonts w:ascii="Arial" w:eastAsia="Calibri" w:hAnsi="Arial" w:cs="Arial"/>
                <w:b/>
                <w:bCs/>
                <w:i/>
                <w:iCs/>
                <w:color w:val="000000"/>
                <w:sz w:val="20"/>
                <w:szCs w:val="20"/>
                <w:lang w:val="es-CO"/>
              </w:rPr>
              <w:t>Especificaciones Técnicas y Normas</w:t>
            </w:r>
          </w:p>
        </w:tc>
      </w:tr>
      <w:tr w:rsidR="000C6E02" w:rsidRPr="005E24E8" w14:paraId="7FE35D94" w14:textId="77777777" w:rsidTr="3B95FF30">
        <w:trPr>
          <w:trHeight w:val="351"/>
          <w:jc w:val="center"/>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14:paraId="6F252AAF" w14:textId="77777777" w:rsidR="000C6E02" w:rsidRPr="005E24E8" w:rsidRDefault="000C6E02" w:rsidP="00F6355D">
            <w:pPr>
              <w:spacing w:after="200" w:line="276" w:lineRule="auto"/>
              <w:ind w:right="66"/>
              <w:rPr>
                <w:rFonts w:ascii="Arial" w:eastAsia="Calibri" w:hAnsi="Arial" w:cs="Arial"/>
                <w:i/>
                <w:iCs/>
                <w:color w:val="000000"/>
                <w:sz w:val="20"/>
                <w:szCs w:val="20"/>
                <w:lang w:val="en-US"/>
              </w:rPr>
            </w:pPr>
            <w:r w:rsidRPr="005E24E8">
              <w:rPr>
                <w:rFonts w:ascii="Arial" w:eastAsia="Calibri" w:hAnsi="Arial" w:cs="Arial"/>
                <w:i/>
                <w:iCs/>
                <w:color w:val="000000"/>
                <w:sz w:val="20"/>
                <w:szCs w:val="20"/>
                <w:lang w:val="es-CO"/>
              </w:rPr>
              <w:t> </w:t>
            </w:r>
            <w:r w:rsidRPr="005E24E8">
              <w:rPr>
                <w:rFonts w:ascii="Arial" w:eastAsia="Calibri" w:hAnsi="Arial" w:cs="Arial"/>
                <w:i/>
                <w:iCs/>
                <w:color w:val="000000"/>
                <w:sz w:val="20"/>
                <w:szCs w:val="20"/>
                <w:lang w:val="es-ES_tradnl"/>
              </w:rPr>
              <w:t>Lote 1</w:t>
            </w:r>
          </w:p>
        </w:tc>
      </w:tr>
      <w:tr w:rsidR="000C6E02" w:rsidRPr="005E24E8" w14:paraId="1F78E568" w14:textId="77777777" w:rsidTr="3B95FF30">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68E1713"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color w:val="000000"/>
                <w:sz w:val="20"/>
                <w:szCs w:val="20"/>
                <w:lang w:val="es-CO"/>
              </w:rPr>
              <w:t>1</w:t>
            </w:r>
          </w:p>
        </w:tc>
        <w:tc>
          <w:tcPr>
            <w:tcW w:w="0" w:type="auto"/>
            <w:tcBorders>
              <w:top w:val="nil"/>
              <w:left w:val="nil"/>
              <w:bottom w:val="single" w:sz="4" w:space="0" w:color="auto"/>
              <w:right w:val="single" w:sz="4" w:space="0" w:color="auto"/>
            </w:tcBorders>
            <w:shd w:val="clear" w:color="auto" w:fill="auto"/>
            <w:vAlign w:val="center"/>
          </w:tcPr>
          <w:p w14:paraId="3417EBA6"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n-US"/>
              </w:rPr>
              <w:t>Televisor 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81E8B" w14:textId="77777777" w:rsidR="000C6E02" w:rsidRPr="005E24E8" w:rsidRDefault="000C6E02" w:rsidP="0FCCFA42">
            <w:pPr>
              <w:spacing w:after="200" w:line="276" w:lineRule="auto"/>
              <w:rPr>
                <w:rFonts w:ascii="Arial" w:eastAsia="Calibri" w:hAnsi="Arial" w:cs="Arial"/>
                <w:b/>
                <w:bCs/>
                <w:i/>
                <w:iCs/>
                <w:color w:val="000000"/>
                <w:sz w:val="20"/>
                <w:szCs w:val="20"/>
              </w:rPr>
            </w:pPr>
            <w:r w:rsidRPr="0FCCFA42">
              <w:rPr>
                <w:rFonts w:ascii="Arial" w:eastAsia="Calibri" w:hAnsi="Arial" w:cs="Arial"/>
                <w:b/>
                <w:bCs/>
                <w:i/>
                <w:iCs/>
                <w:color w:val="000000" w:themeColor="text1"/>
                <w:sz w:val="20"/>
                <w:szCs w:val="20"/>
              </w:rPr>
              <w:t>Tipo:</w:t>
            </w:r>
          </w:p>
          <w:p w14:paraId="767868CC" w14:textId="77777777" w:rsidR="000C6E02" w:rsidRPr="005E24E8" w:rsidRDefault="000C6E02" w:rsidP="0FCCFA42">
            <w:pPr>
              <w:spacing w:after="200" w:line="276" w:lineRule="auto"/>
              <w:rPr>
                <w:rFonts w:ascii="Arial" w:eastAsia="Calibri" w:hAnsi="Arial" w:cs="Arial"/>
                <w:i/>
                <w:iCs/>
                <w:color w:val="000000"/>
                <w:sz w:val="20"/>
                <w:szCs w:val="20"/>
              </w:rPr>
            </w:pPr>
            <w:r w:rsidRPr="0FCCFA42">
              <w:rPr>
                <w:rFonts w:ascii="Arial" w:eastAsia="Calibri" w:hAnsi="Arial" w:cs="Arial"/>
                <w:i/>
                <w:iCs/>
                <w:color w:val="000000" w:themeColor="text1"/>
                <w:sz w:val="20"/>
                <w:szCs w:val="20"/>
              </w:rPr>
              <w:t>SmartTV</w:t>
            </w:r>
          </w:p>
          <w:p w14:paraId="0459640E" w14:textId="77777777" w:rsidR="000C6E02" w:rsidRPr="005E24E8" w:rsidRDefault="000C6E02" w:rsidP="0FCCFA42">
            <w:pPr>
              <w:spacing w:after="200" w:line="276" w:lineRule="auto"/>
              <w:rPr>
                <w:rFonts w:ascii="Arial" w:eastAsia="Calibri" w:hAnsi="Arial" w:cs="Arial"/>
                <w:i/>
                <w:iCs/>
                <w:color w:val="000000"/>
                <w:sz w:val="20"/>
                <w:szCs w:val="20"/>
              </w:rPr>
            </w:pPr>
          </w:p>
          <w:p w14:paraId="74602FFE" w14:textId="77777777" w:rsidR="000C6E02" w:rsidRPr="005E24E8" w:rsidRDefault="000C6E02" w:rsidP="0FCCFA42">
            <w:pPr>
              <w:spacing w:after="200" w:line="276" w:lineRule="auto"/>
              <w:rPr>
                <w:rFonts w:ascii="Arial" w:eastAsia="Calibri" w:hAnsi="Arial" w:cs="Arial"/>
                <w:b/>
                <w:bCs/>
                <w:i/>
                <w:iCs/>
                <w:color w:val="000000"/>
                <w:sz w:val="20"/>
                <w:szCs w:val="20"/>
              </w:rPr>
            </w:pPr>
            <w:r w:rsidRPr="0FCCFA42">
              <w:rPr>
                <w:rFonts w:ascii="Arial" w:eastAsia="Calibri" w:hAnsi="Arial" w:cs="Arial"/>
                <w:b/>
                <w:bCs/>
                <w:i/>
                <w:iCs/>
                <w:color w:val="000000" w:themeColor="text1"/>
                <w:sz w:val="20"/>
                <w:szCs w:val="20"/>
              </w:rPr>
              <w:t>Categoria:</w:t>
            </w:r>
          </w:p>
          <w:p w14:paraId="291E2B58" w14:textId="77777777" w:rsidR="000C6E02" w:rsidRPr="005E24E8" w:rsidRDefault="000C6E02" w:rsidP="0FCCFA42">
            <w:pPr>
              <w:spacing w:after="200" w:line="276" w:lineRule="auto"/>
              <w:rPr>
                <w:rFonts w:ascii="Arial" w:eastAsia="Calibri" w:hAnsi="Arial" w:cs="Arial"/>
                <w:i/>
                <w:iCs/>
                <w:color w:val="000000"/>
                <w:sz w:val="20"/>
                <w:szCs w:val="20"/>
              </w:rPr>
            </w:pPr>
            <w:r w:rsidRPr="0FCCFA42">
              <w:rPr>
                <w:rFonts w:ascii="Arial" w:eastAsia="Calibri" w:hAnsi="Arial" w:cs="Arial"/>
                <w:i/>
                <w:iCs/>
                <w:color w:val="000000" w:themeColor="text1"/>
                <w:sz w:val="20"/>
                <w:szCs w:val="20"/>
              </w:rPr>
              <w:t>4K UHD,HDR</w:t>
            </w:r>
          </w:p>
          <w:p w14:paraId="0571A36B" w14:textId="77777777" w:rsidR="000C6E02" w:rsidRPr="005E24E8" w:rsidRDefault="000C6E02" w:rsidP="0FCCFA42">
            <w:pPr>
              <w:spacing w:after="200" w:line="276" w:lineRule="auto"/>
              <w:rPr>
                <w:rFonts w:ascii="Arial" w:eastAsia="Calibri" w:hAnsi="Arial" w:cs="Arial"/>
                <w:i/>
                <w:iCs/>
                <w:color w:val="000000"/>
                <w:sz w:val="20"/>
                <w:szCs w:val="20"/>
              </w:rPr>
            </w:pPr>
          </w:p>
          <w:p w14:paraId="7396E82E" w14:textId="77777777" w:rsidR="000C6E02" w:rsidRPr="005E24E8" w:rsidRDefault="000C6E02" w:rsidP="0FCCFA42">
            <w:pPr>
              <w:spacing w:after="200" w:line="276" w:lineRule="auto"/>
              <w:rPr>
                <w:rFonts w:ascii="Arial" w:eastAsia="Calibri" w:hAnsi="Arial" w:cs="Arial"/>
                <w:b/>
                <w:bCs/>
                <w:i/>
                <w:iCs/>
                <w:color w:val="000000"/>
                <w:sz w:val="20"/>
                <w:szCs w:val="20"/>
              </w:rPr>
            </w:pPr>
            <w:r w:rsidRPr="0FCCFA42">
              <w:rPr>
                <w:rFonts w:ascii="Arial" w:eastAsia="Calibri" w:hAnsi="Arial" w:cs="Arial"/>
                <w:b/>
                <w:bCs/>
                <w:i/>
                <w:iCs/>
                <w:color w:val="000000" w:themeColor="text1"/>
                <w:sz w:val="20"/>
                <w:szCs w:val="20"/>
              </w:rPr>
              <w:t>Pulgadas:</w:t>
            </w:r>
          </w:p>
          <w:p w14:paraId="7F562245" w14:textId="77777777" w:rsidR="000C6E02" w:rsidRPr="005E24E8" w:rsidRDefault="000C6E02" w:rsidP="0FCCFA42">
            <w:pPr>
              <w:spacing w:after="200" w:line="276" w:lineRule="auto"/>
              <w:rPr>
                <w:rFonts w:ascii="Arial" w:eastAsia="Calibri" w:hAnsi="Arial" w:cs="Arial"/>
                <w:i/>
                <w:iCs/>
                <w:color w:val="000000"/>
                <w:sz w:val="20"/>
                <w:szCs w:val="20"/>
              </w:rPr>
            </w:pPr>
            <w:r w:rsidRPr="0FCCFA42">
              <w:rPr>
                <w:rFonts w:ascii="Arial" w:eastAsia="Calibri" w:hAnsi="Arial" w:cs="Arial"/>
                <w:i/>
                <w:iCs/>
                <w:color w:val="000000" w:themeColor="text1"/>
                <w:sz w:val="20"/>
                <w:szCs w:val="20"/>
              </w:rPr>
              <w:t>65</w:t>
            </w:r>
          </w:p>
          <w:p w14:paraId="266DB11F" w14:textId="77777777" w:rsidR="000C6E02" w:rsidRPr="005E24E8" w:rsidRDefault="000C6E02" w:rsidP="0FCCFA42">
            <w:pPr>
              <w:spacing w:after="200" w:line="276" w:lineRule="auto"/>
              <w:rPr>
                <w:rFonts w:ascii="Arial" w:eastAsia="Calibri" w:hAnsi="Arial" w:cs="Arial"/>
                <w:b/>
                <w:bCs/>
                <w:i/>
                <w:iCs/>
                <w:color w:val="000000"/>
                <w:sz w:val="20"/>
                <w:szCs w:val="20"/>
              </w:rPr>
            </w:pPr>
            <w:r w:rsidRPr="0FCCFA42">
              <w:rPr>
                <w:rFonts w:ascii="Arial" w:eastAsia="Calibri" w:hAnsi="Arial" w:cs="Arial"/>
                <w:b/>
                <w:bCs/>
                <w:i/>
                <w:iCs/>
                <w:color w:val="000000" w:themeColor="text1"/>
                <w:sz w:val="20"/>
                <w:szCs w:val="20"/>
              </w:rPr>
              <w:t>Pantalla y Resolucion:</w:t>
            </w:r>
          </w:p>
          <w:p w14:paraId="5930B612" w14:textId="77777777" w:rsidR="000C6E02" w:rsidRPr="005E24E8" w:rsidRDefault="000C6E02" w:rsidP="0FCCFA42">
            <w:pPr>
              <w:spacing w:after="200" w:line="276" w:lineRule="auto"/>
              <w:rPr>
                <w:rFonts w:ascii="Arial" w:eastAsia="Calibri" w:hAnsi="Arial" w:cs="Arial"/>
                <w:i/>
                <w:iCs/>
                <w:color w:val="000000"/>
                <w:sz w:val="20"/>
                <w:szCs w:val="20"/>
              </w:rPr>
            </w:pPr>
            <w:r w:rsidRPr="0FCCFA42">
              <w:rPr>
                <w:rFonts w:ascii="Arial" w:eastAsia="Calibri" w:hAnsi="Arial" w:cs="Arial"/>
                <w:i/>
                <w:iCs/>
                <w:color w:val="000000" w:themeColor="text1"/>
                <w:sz w:val="20"/>
                <w:szCs w:val="20"/>
              </w:rPr>
              <w:t>LED 3840 x 2160 IPS</w:t>
            </w:r>
          </w:p>
          <w:p w14:paraId="3CC5B924" w14:textId="77777777" w:rsidR="000C6E02" w:rsidRPr="005E24E8" w:rsidRDefault="000C6E02" w:rsidP="0FCCFA42">
            <w:pPr>
              <w:spacing w:after="200" w:line="276" w:lineRule="auto"/>
              <w:rPr>
                <w:rFonts w:ascii="Arial" w:eastAsia="Calibri" w:hAnsi="Arial" w:cs="Arial"/>
                <w:i/>
                <w:iCs/>
                <w:color w:val="000000"/>
                <w:sz w:val="20"/>
                <w:szCs w:val="20"/>
              </w:rPr>
            </w:pPr>
          </w:p>
          <w:p w14:paraId="085C6370" w14:textId="77777777" w:rsidR="000C6E02" w:rsidRPr="005E24E8" w:rsidRDefault="000C6E02" w:rsidP="0FCCFA42">
            <w:pPr>
              <w:spacing w:after="200" w:line="276" w:lineRule="auto"/>
              <w:rPr>
                <w:rFonts w:ascii="Arial" w:eastAsia="Calibri" w:hAnsi="Arial" w:cs="Arial"/>
                <w:b/>
                <w:bCs/>
                <w:i/>
                <w:iCs/>
                <w:color w:val="000000"/>
                <w:sz w:val="20"/>
                <w:szCs w:val="20"/>
                <w:lang w:val="en-US"/>
              </w:rPr>
            </w:pPr>
            <w:r w:rsidRPr="0FCCFA42">
              <w:rPr>
                <w:rFonts w:ascii="Arial" w:eastAsia="Calibri" w:hAnsi="Arial" w:cs="Arial"/>
                <w:b/>
                <w:bCs/>
                <w:i/>
                <w:iCs/>
                <w:color w:val="000000" w:themeColor="text1"/>
                <w:sz w:val="20"/>
                <w:szCs w:val="20"/>
                <w:lang w:val="en-US"/>
              </w:rPr>
              <w:t>Conectividad:</w:t>
            </w:r>
          </w:p>
          <w:p w14:paraId="5B5F6C7E" w14:textId="77777777" w:rsidR="000C6E02" w:rsidRPr="005E24E8" w:rsidRDefault="000C6E02" w:rsidP="0FCCFA42">
            <w:pPr>
              <w:numPr>
                <w:ilvl w:val="0"/>
                <w:numId w:val="31"/>
              </w:numPr>
              <w:spacing w:after="200" w:line="276" w:lineRule="auto"/>
              <w:rPr>
                <w:rFonts w:ascii="Arial" w:eastAsia="Calibri" w:hAnsi="Arial" w:cs="Arial"/>
                <w:i/>
                <w:iCs/>
                <w:color w:val="000000"/>
                <w:sz w:val="20"/>
                <w:szCs w:val="20"/>
                <w:lang w:val="en-US"/>
              </w:rPr>
            </w:pPr>
            <w:r w:rsidRPr="0FCCFA42">
              <w:rPr>
                <w:rFonts w:ascii="Arial" w:eastAsia="Calibri" w:hAnsi="Arial" w:cs="Arial"/>
                <w:i/>
                <w:iCs/>
                <w:color w:val="000000" w:themeColor="text1"/>
                <w:sz w:val="20"/>
                <w:szCs w:val="20"/>
                <w:lang w:val="en-US"/>
              </w:rPr>
              <w:t>WiFi (802.11ac)</w:t>
            </w:r>
          </w:p>
          <w:p w14:paraId="76D20F70" w14:textId="77777777" w:rsidR="000C6E02" w:rsidRPr="005E24E8" w:rsidRDefault="000C6E02" w:rsidP="0FCCFA42">
            <w:pPr>
              <w:numPr>
                <w:ilvl w:val="0"/>
                <w:numId w:val="31"/>
              </w:numPr>
              <w:spacing w:after="200" w:line="276" w:lineRule="auto"/>
              <w:rPr>
                <w:rFonts w:ascii="Arial" w:eastAsia="Calibri" w:hAnsi="Arial" w:cs="Arial"/>
                <w:i/>
                <w:iCs/>
                <w:color w:val="000000"/>
                <w:sz w:val="20"/>
                <w:szCs w:val="20"/>
                <w:lang w:val="en-US"/>
              </w:rPr>
            </w:pPr>
            <w:r w:rsidRPr="0FCCFA42">
              <w:rPr>
                <w:rFonts w:ascii="Arial" w:eastAsia="Calibri" w:hAnsi="Arial" w:cs="Arial"/>
                <w:i/>
                <w:iCs/>
                <w:color w:val="000000" w:themeColor="text1"/>
                <w:sz w:val="20"/>
                <w:szCs w:val="20"/>
                <w:lang w:val="en-US"/>
              </w:rPr>
              <w:t>Bluetooth V5.0</w:t>
            </w:r>
          </w:p>
          <w:p w14:paraId="73A72A94" w14:textId="77777777" w:rsidR="000C6E02" w:rsidRPr="005E24E8" w:rsidRDefault="000C6E02" w:rsidP="0FCCFA42">
            <w:pPr>
              <w:numPr>
                <w:ilvl w:val="0"/>
                <w:numId w:val="31"/>
              </w:numPr>
              <w:spacing w:after="200" w:line="276" w:lineRule="auto"/>
              <w:rPr>
                <w:rFonts w:ascii="Arial" w:eastAsia="Calibri" w:hAnsi="Arial" w:cs="Arial"/>
                <w:i/>
                <w:iCs/>
                <w:color w:val="000000"/>
                <w:sz w:val="20"/>
                <w:szCs w:val="20"/>
                <w:lang w:val="en-US"/>
              </w:rPr>
            </w:pPr>
            <w:r w:rsidRPr="0FCCFA42">
              <w:rPr>
                <w:rFonts w:ascii="Arial" w:eastAsia="Calibri" w:hAnsi="Arial" w:cs="Arial"/>
                <w:i/>
                <w:iCs/>
                <w:color w:val="000000" w:themeColor="text1"/>
                <w:sz w:val="20"/>
                <w:szCs w:val="20"/>
                <w:lang w:val="en-US"/>
              </w:rPr>
              <w:t>Air Play 2</w:t>
            </w:r>
          </w:p>
          <w:p w14:paraId="6F19695F" w14:textId="77777777" w:rsidR="000C6E02" w:rsidRPr="005E24E8" w:rsidRDefault="000C6E02" w:rsidP="0FCCFA42">
            <w:pPr>
              <w:numPr>
                <w:ilvl w:val="0"/>
                <w:numId w:val="31"/>
              </w:numPr>
              <w:spacing w:after="200" w:line="276" w:lineRule="auto"/>
              <w:rPr>
                <w:rFonts w:ascii="Arial" w:eastAsia="Calibri" w:hAnsi="Arial" w:cs="Arial"/>
                <w:i/>
                <w:iCs/>
                <w:color w:val="000000"/>
                <w:sz w:val="20"/>
                <w:szCs w:val="20"/>
                <w:lang w:val="en-US"/>
              </w:rPr>
            </w:pPr>
            <w:r w:rsidRPr="0FCCFA42">
              <w:rPr>
                <w:rFonts w:ascii="Arial" w:eastAsia="Calibri" w:hAnsi="Arial" w:cs="Arial"/>
                <w:i/>
                <w:iCs/>
                <w:color w:val="000000" w:themeColor="text1"/>
                <w:sz w:val="20"/>
                <w:szCs w:val="20"/>
                <w:lang w:val="en-US"/>
              </w:rPr>
              <w:t>3 x HDMI</w:t>
            </w:r>
          </w:p>
          <w:p w14:paraId="3CEC5A39" w14:textId="77777777" w:rsidR="000C6E02" w:rsidRPr="005E24E8" w:rsidRDefault="000C6E02" w:rsidP="0FCCFA42">
            <w:pPr>
              <w:numPr>
                <w:ilvl w:val="0"/>
                <w:numId w:val="31"/>
              </w:numPr>
              <w:spacing w:after="200" w:line="276" w:lineRule="auto"/>
              <w:rPr>
                <w:rFonts w:ascii="Arial" w:eastAsia="Calibri" w:hAnsi="Arial" w:cs="Arial"/>
                <w:i/>
                <w:iCs/>
                <w:color w:val="000000"/>
                <w:sz w:val="20"/>
                <w:szCs w:val="20"/>
                <w:lang w:val="en-US"/>
              </w:rPr>
            </w:pPr>
            <w:r w:rsidRPr="0FCCFA42">
              <w:rPr>
                <w:rFonts w:ascii="Arial" w:eastAsia="Calibri" w:hAnsi="Arial" w:cs="Arial"/>
                <w:i/>
                <w:iCs/>
                <w:color w:val="000000" w:themeColor="text1"/>
                <w:sz w:val="20"/>
                <w:szCs w:val="20"/>
                <w:lang w:val="en-US"/>
              </w:rPr>
              <w:t>2 X USB 2.0</w:t>
            </w:r>
          </w:p>
          <w:p w14:paraId="524E0829" w14:textId="77777777" w:rsidR="000C6E02" w:rsidRPr="005E24E8" w:rsidRDefault="000C6E02" w:rsidP="0FCCFA42">
            <w:pPr>
              <w:numPr>
                <w:ilvl w:val="0"/>
                <w:numId w:val="31"/>
              </w:numPr>
              <w:spacing w:after="200" w:line="276" w:lineRule="auto"/>
              <w:rPr>
                <w:rFonts w:ascii="Arial" w:eastAsia="Calibri" w:hAnsi="Arial" w:cs="Arial"/>
                <w:i/>
                <w:iCs/>
                <w:color w:val="000000"/>
                <w:sz w:val="20"/>
                <w:szCs w:val="20"/>
                <w:lang w:val="en-US"/>
              </w:rPr>
            </w:pPr>
            <w:r w:rsidRPr="0FCCFA42">
              <w:rPr>
                <w:rFonts w:ascii="Arial" w:eastAsia="Calibri" w:hAnsi="Arial" w:cs="Arial"/>
                <w:i/>
                <w:iCs/>
                <w:color w:val="000000" w:themeColor="text1"/>
                <w:sz w:val="20"/>
                <w:szCs w:val="20"/>
                <w:lang w:val="en-US"/>
              </w:rPr>
              <w:t>ETHERNET</w:t>
            </w:r>
          </w:p>
          <w:p w14:paraId="668E82B5" w14:textId="112AB337" w:rsidR="000C6E02" w:rsidRPr="003E78AA" w:rsidRDefault="0A23314C" w:rsidP="3B95FF30">
            <w:pPr>
              <w:spacing w:after="200" w:line="276" w:lineRule="auto"/>
              <w:ind w:right="66"/>
              <w:rPr>
                <w:rFonts w:ascii="Arial" w:eastAsia="Calibri" w:hAnsi="Arial" w:cs="Arial"/>
                <w:b/>
                <w:bCs/>
                <w:i/>
                <w:iCs/>
                <w:color w:val="000000" w:themeColor="text1"/>
                <w:sz w:val="20"/>
                <w:szCs w:val="20"/>
              </w:rPr>
            </w:pPr>
            <w:r w:rsidRPr="003E78AA">
              <w:rPr>
                <w:rFonts w:ascii="Arial" w:eastAsia="Calibri" w:hAnsi="Arial" w:cs="Arial"/>
                <w:b/>
                <w:bCs/>
                <w:i/>
                <w:iCs/>
                <w:color w:val="000000" w:themeColor="text1"/>
                <w:sz w:val="24"/>
                <w:szCs w:val="24"/>
              </w:rPr>
              <w:t>Nota:</w:t>
            </w:r>
            <w:r w:rsidRPr="003E78AA">
              <w:rPr>
                <w:rFonts w:ascii="Arial" w:eastAsia="Calibri" w:hAnsi="Arial" w:cs="Arial"/>
                <w:b/>
                <w:bCs/>
                <w:i/>
                <w:iCs/>
                <w:color w:val="000000" w:themeColor="text1"/>
                <w:sz w:val="20"/>
                <w:szCs w:val="20"/>
              </w:rPr>
              <w:t xml:space="preserve">  Debe incluir su base de pared</w:t>
            </w:r>
          </w:p>
          <w:p w14:paraId="756E31C9" w14:textId="57717CD2" w:rsidR="000C6E02" w:rsidRPr="003E78AA" w:rsidRDefault="000C6E02" w:rsidP="3B95FF30">
            <w:pPr>
              <w:spacing w:after="200" w:line="276" w:lineRule="auto"/>
              <w:ind w:right="66"/>
              <w:rPr>
                <w:rFonts w:ascii="Arial" w:eastAsia="Calibri" w:hAnsi="Arial" w:cs="Arial"/>
                <w:i/>
                <w:iCs/>
                <w:color w:val="000000"/>
                <w:sz w:val="20"/>
                <w:szCs w:val="20"/>
              </w:rPr>
            </w:pPr>
          </w:p>
        </w:tc>
      </w:tr>
      <w:tr w:rsidR="000C6E02" w:rsidRPr="005E24E8" w14:paraId="7FF0CCBF"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68B0F9" w14:textId="77777777" w:rsidR="000C6E02" w:rsidRPr="005E24E8" w:rsidRDefault="000C6E02" w:rsidP="00F6355D">
            <w:pPr>
              <w:spacing w:after="200" w:line="276" w:lineRule="auto"/>
              <w:ind w:right="66"/>
              <w:rPr>
                <w:rFonts w:ascii="Arial" w:eastAsia="Calibri" w:hAnsi="Arial" w:cs="Arial"/>
                <w:color w:val="000000"/>
                <w:sz w:val="20"/>
                <w:szCs w:val="20"/>
                <w:lang w:val="es-CO"/>
              </w:rPr>
            </w:pPr>
            <w:r w:rsidRPr="005E24E8">
              <w:rPr>
                <w:rFonts w:ascii="Arial" w:eastAsia="Calibri" w:hAnsi="Arial" w:cs="Arial"/>
                <w:color w:val="000000"/>
                <w:sz w:val="20"/>
                <w:szCs w:val="20"/>
                <w:lang w:val="es-CO"/>
              </w:rPr>
              <w:lastRenderedPageBreak/>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7E5A16EC"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s-CO"/>
              </w:rPr>
              <w:t>Bocina Portátil (Bluetooth)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E4D19"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Altavoz (Bocina)</w:t>
            </w:r>
          </w:p>
          <w:p w14:paraId="4850B18A" w14:textId="77777777" w:rsidR="000C6E02" w:rsidRPr="005E24E8" w:rsidRDefault="000C6E02" w:rsidP="00F6355D">
            <w:pPr>
              <w:numPr>
                <w:ilvl w:val="0"/>
                <w:numId w:val="32"/>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Potencia de Salida 240 o mas</w:t>
            </w:r>
          </w:p>
          <w:p w14:paraId="5AB7E5D4" w14:textId="77777777" w:rsidR="000C6E02" w:rsidRPr="005E24E8" w:rsidRDefault="000C6E02" w:rsidP="0FCCFA42">
            <w:pPr>
              <w:numPr>
                <w:ilvl w:val="0"/>
                <w:numId w:val="32"/>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Respuesta de frecuencia dinamica 45Hz – 20 KHz(-6 dB)</w:t>
            </w:r>
          </w:p>
          <w:p w14:paraId="5BF8E907" w14:textId="6E4E7DAE" w:rsidR="000C6E02" w:rsidRPr="005E24E8" w:rsidRDefault="000C6E02" w:rsidP="0FCCFA42">
            <w:pPr>
              <w:numPr>
                <w:ilvl w:val="0"/>
                <w:numId w:val="32"/>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2 (dos) Microfonos Inalambricos</w:t>
            </w:r>
            <w:r w:rsidR="5CB07906" w:rsidRPr="0FCCFA42">
              <w:rPr>
                <w:rFonts w:ascii="Arial" w:eastAsia="Calibri" w:hAnsi="Arial" w:cs="Arial"/>
                <w:color w:val="000000" w:themeColor="text1"/>
                <w:sz w:val="20"/>
                <w:szCs w:val="20"/>
                <w:lang w:val="es-ES"/>
              </w:rPr>
              <w:t xml:space="preserve"> compartible con la bocina</w:t>
            </w:r>
          </w:p>
          <w:p w14:paraId="7710AAC6"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Medidas:</w:t>
            </w:r>
          </w:p>
          <w:p w14:paraId="55746A16" w14:textId="77777777" w:rsidR="000C6E02" w:rsidRPr="005E24E8" w:rsidRDefault="000C6E02" w:rsidP="0FCCFA42">
            <w:pPr>
              <w:numPr>
                <w:ilvl w:val="0"/>
                <w:numId w:val="33"/>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Dimensiones  32.6 x 68.8 x 36.8</w:t>
            </w:r>
          </w:p>
          <w:p w14:paraId="6E16A714" w14:textId="77777777" w:rsidR="000C6E02" w:rsidRPr="005E24E8" w:rsidRDefault="000C6E02" w:rsidP="0FCCFA42">
            <w:pPr>
              <w:numPr>
                <w:ilvl w:val="0"/>
                <w:numId w:val="33"/>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Peso 38.4 lbs o menor</w:t>
            </w:r>
          </w:p>
          <w:p w14:paraId="7614A957"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Conexiones</w:t>
            </w:r>
          </w:p>
          <w:p w14:paraId="11B17135"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n-US"/>
              </w:rPr>
            </w:pPr>
            <w:r w:rsidRPr="005E24E8">
              <w:rPr>
                <w:rFonts w:ascii="Arial" w:eastAsia="Calibri" w:hAnsi="Arial" w:cs="Arial"/>
                <w:color w:val="000000"/>
                <w:sz w:val="20"/>
                <w:szCs w:val="20"/>
                <w:lang w:val="en-US"/>
              </w:rPr>
              <w:t>Perfiles Bluetooh A@DP 1.3, AVRCP 1.6</w:t>
            </w:r>
          </w:p>
          <w:p w14:paraId="5F50C8CE"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Rango de frecuencia Bluetooth 2.4 – 2.48 GHz</w:t>
            </w:r>
          </w:p>
          <w:p w14:paraId="39347CC6" w14:textId="77777777" w:rsidR="000C6E02" w:rsidRPr="005E24E8" w:rsidRDefault="000C6E02" w:rsidP="0FCCFA42">
            <w:pPr>
              <w:numPr>
                <w:ilvl w:val="0"/>
                <w:numId w:val="33"/>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Potencia de  transmisión Bluetooth  15dBm</w:t>
            </w:r>
          </w:p>
          <w:p w14:paraId="2DA38E06" w14:textId="77777777" w:rsidR="000C6E02" w:rsidRPr="005E24E8" w:rsidRDefault="000C6E02" w:rsidP="0FCCFA42">
            <w:pPr>
              <w:numPr>
                <w:ilvl w:val="0"/>
                <w:numId w:val="33"/>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Versión Bluetooth  5.1</w:t>
            </w:r>
          </w:p>
          <w:p w14:paraId="768C4AB4"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Características:</w:t>
            </w:r>
          </w:p>
          <w:p w14:paraId="7F1AC303"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Entrada de cable de audio de 3,5 mm</w:t>
            </w:r>
          </w:p>
          <w:p w14:paraId="40B85262"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Bluetooth </w:t>
            </w:r>
          </w:p>
          <w:p w14:paraId="7A3D6306" w14:textId="77777777" w:rsidR="000C6E02" w:rsidRPr="005E24E8" w:rsidRDefault="000C6E02" w:rsidP="0FCCFA42">
            <w:pPr>
              <w:numPr>
                <w:ilvl w:val="0"/>
                <w:numId w:val="33"/>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Charging cable</w:t>
            </w:r>
          </w:p>
          <w:p w14:paraId="200CCCD3"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Función karaoke</w:t>
            </w:r>
          </w:p>
          <w:p w14:paraId="261A8702"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 prueba de salpicaduras</w:t>
            </w:r>
          </w:p>
          <w:p w14:paraId="62BA0EB9"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Wireless</w:t>
            </w:r>
          </w:p>
          <w:p w14:paraId="16D3B57D"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Batería recargable</w:t>
            </w:r>
          </w:p>
          <w:p w14:paraId="52E62D90"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True Wireless</w:t>
            </w:r>
          </w:p>
          <w:p w14:paraId="636ECD25" w14:textId="77777777" w:rsidR="000C6E02" w:rsidRPr="005E24E8" w:rsidRDefault="000C6E02" w:rsidP="00F6355D">
            <w:pPr>
              <w:numPr>
                <w:ilvl w:val="0"/>
                <w:numId w:val="33"/>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Certificación IPX</w:t>
            </w:r>
          </w:p>
          <w:p w14:paraId="2CC0EA7F" w14:textId="5B2B32B4" w:rsidR="000C6E02" w:rsidRPr="005E24E8" w:rsidRDefault="74BFA461" w:rsidP="0FCCFA42">
            <w:pPr>
              <w:spacing w:after="200" w:line="276" w:lineRule="auto"/>
              <w:ind w:right="66"/>
              <w:rPr>
                <w:rFonts w:ascii="Arial" w:eastAsia="Calibri" w:hAnsi="Arial" w:cs="Arial"/>
                <w:b/>
                <w:bCs/>
                <w:i/>
                <w:iCs/>
                <w:color w:val="000000"/>
                <w:sz w:val="20"/>
                <w:szCs w:val="20"/>
                <w:lang w:val="es-ES"/>
              </w:rPr>
            </w:pPr>
            <w:r w:rsidRPr="0FCCFA42">
              <w:rPr>
                <w:rFonts w:ascii="Arial" w:eastAsia="Calibri" w:hAnsi="Arial" w:cs="Arial"/>
                <w:b/>
                <w:bCs/>
                <w:i/>
                <w:iCs/>
                <w:color w:val="000000" w:themeColor="text1"/>
                <w:sz w:val="20"/>
                <w:szCs w:val="20"/>
                <w:lang w:val="es-ES"/>
              </w:rPr>
              <w:lastRenderedPageBreak/>
              <w:t>Esta bocina sera utilizada para eventos y presentaciones en salones de acto</w:t>
            </w:r>
          </w:p>
        </w:tc>
      </w:tr>
      <w:tr w:rsidR="000C6E02" w:rsidRPr="005E24E8" w14:paraId="61053992"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EBA795" w14:textId="77777777" w:rsidR="000C6E02" w:rsidRPr="005E24E8" w:rsidRDefault="000C6E02" w:rsidP="00F6355D">
            <w:pPr>
              <w:spacing w:after="200" w:line="276" w:lineRule="auto"/>
              <w:ind w:right="66"/>
              <w:rPr>
                <w:rFonts w:ascii="Arial" w:eastAsia="Calibri" w:hAnsi="Arial" w:cs="Arial"/>
                <w:color w:val="000000"/>
                <w:sz w:val="20"/>
                <w:szCs w:val="20"/>
                <w:lang w:val="es-CO"/>
              </w:rPr>
            </w:pPr>
            <w:r w:rsidRPr="005E24E8">
              <w:rPr>
                <w:rFonts w:ascii="Arial" w:eastAsia="Calibri" w:hAnsi="Arial" w:cs="Arial"/>
                <w:color w:val="000000"/>
                <w:sz w:val="20"/>
                <w:szCs w:val="20"/>
                <w:lang w:val="es-CO"/>
              </w:rPr>
              <w:lastRenderedPageBreak/>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1288E40F" w14:textId="77777777" w:rsidR="000C6E02" w:rsidRPr="005E24E8" w:rsidRDefault="000C6E02" w:rsidP="00F6355D">
            <w:pPr>
              <w:spacing w:after="200" w:line="276" w:lineRule="auto"/>
              <w:ind w:right="66"/>
              <w:rPr>
                <w:rFonts w:ascii="Arial" w:eastAsia="Calibri" w:hAnsi="Arial" w:cs="Arial"/>
                <w:i/>
                <w:iCs/>
                <w:color w:val="000000"/>
                <w:sz w:val="20"/>
                <w:szCs w:val="20"/>
                <w:lang w:val="en-US"/>
              </w:rPr>
            </w:pPr>
            <w:r w:rsidRPr="005E24E8">
              <w:rPr>
                <w:rFonts w:ascii="Arial" w:eastAsia="Calibri" w:hAnsi="Arial" w:cs="Arial"/>
                <w:i/>
                <w:iCs/>
                <w:color w:val="000000"/>
                <w:sz w:val="20"/>
                <w:szCs w:val="20"/>
                <w:lang w:val="en-US"/>
              </w:rPr>
              <w:t>Mini Proyector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1E0A1"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Características:</w:t>
            </w:r>
          </w:p>
          <w:p w14:paraId="65333769"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Resolución: 1920 x 1080 HD</w:t>
            </w:r>
          </w:p>
          <w:p w14:paraId="78E19673"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Tipo de fuente de luz: LED</w:t>
            </w:r>
          </w:p>
          <w:p w14:paraId="0155BBC8" w14:textId="77777777" w:rsidR="000C6E02" w:rsidRPr="005E24E8" w:rsidRDefault="000C6E02" w:rsidP="0FCCFA42">
            <w:pPr>
              <w:numPr>
                <w:ilvl w:val="0"/>
                <w:numId w:val="34"/>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Fuente de luz: 20000 hrs</w:t>
            </w:r>
          </w:p>
          <w:p w14:paraId="5111A0D3"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Tiro del proyector: 1.2</w:t>
            </w:r>
          </w:p>
          <w:p w14:paraId="2C53AF33"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Tamaño de pantalla: 30 ~ 100′</w:t>
            </w:r>
          </w:p>
          <w:p w14:paraId="2174EFBA"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Distancia proyección para 100″: 2654 mm</w:t>
            </w:r>
          </w:p>
          <w:p w14:paraId="1E1D6EE4" w14:textId="77777777" w:rsidR="000C6E02" w:rsidRPr="005E24E8" w:rsidRDefault="000C6E02" w:rsidP="0FCCFA42">
            <w:pPr>
              <w:numPr>
                <w:ilvl w:val="0"/>
                <w:numId w:val="34"/>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Digital Keystone Correction</w:t>
            </w:r>
          </w:p>
          <w:p w14:paraId="6A33DCC5"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Tipo de pantalla: DLP</w:t>
            </w:r>
          </w:p>
          <w:p w14:paraId="62A95764"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n-US"/>
              </w:rPr>
            </w:pPr>
            <w:r w:rsidRPr="005E24E8">
              <w:rPr>
                <w:rFonts w:ascii="Arial" w:eastAsia="Calibri" w:hAnsi="Arial" w:cs="Arial"/>
                <w:color w:val="000000"/>
                <w:sz w:val="20"/>
                <w:szCs w:val="20"/>
                <w:lang w:val="en-US"/>
              </w:rPr>
              <w:t>Brillo (LED Lumen): 550 LED Lumen (pico)</w:t>
            </w:r>
          </w:p>
          <w:p w14:paraId="158A91C4"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Nivel Sonoro: 30 dB</w:t>
            </w:r>
          </w:p>
          <w:p w14:paraId="0006B80A"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Movimiento automático Plus</w:t>
            </w:r>
          </w:p>
          <w:p w14:paraId="1CCF1514" w14:textId="77777777" w:rsidR="000C6E02" w:rsidRPr="005E24E8" w:rsidRDefault="000C6E02" w:rsidP="00F6355D">
            <w:pPr>
              <w:numPr>
                <w:ilvl w:val="0"/>
                <w:numId w:val="34"/>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Modo Película </w:t>
            </w:r>
          </w:p>
          <w:p w14:paraId="4F6851A5"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p>
          <w:p w14:paraId="701102F3"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Dimensiones del producto:</w:t>
            </w:r>
          </w:p>
          <w:p w14:paraId="57AB2694"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p>
          <w:p w14:paraId="5BF3D0CF" w14:textId="77777777" w:rsidR="000C6E02" w:rsidRPr="005E24E8" w:rsidRDefault="000C6E02" w:rsidP="00F6355D">
            <w:p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lang w:val="es-ES_tradnl"/>
              </w:rPr>
              <w:t>‎-  4"Largo x 3,7"Ancho x 6,8"Altura pulgadas (debe ser un proyector con dimensiones pequeño, no   convensionar</w:t>
            </w:r>
            <w:r w:rsidRPr="005E24E8">
              <w:rPr>
                <w:rFonts w:ascii="Arial" w:eastAsia="Calibri" w:hAnsi="Arial" w:cs="Arial"/>
                <w:color w:val="000000"/>
                <w:sz w:val="20"/>
                <w:szCs w:val="20"/>
              </w:rPr>
              <w:t>)</w:t>
            </w:r>
          </w:p>
          <w:p w14:paraId="339E7542" w14:textId="77777777" w:rsidR="000C6E02" w:rsidRPr="005E24E8" w:rsidRDefault="000C6E02" w:rsidP="00F6355D">
            <w:pPr>
              <w:spacing w:after="200" w:line="276" w:lineRule="auto"/>
              <w:ind w:right="66"/>
              <w:rPr>
                <w:rFonts w:ascii="Arial" w:eastAsia="Calibri" w:hAnsi="Arial" w:cs="Arial"/>
                <w:b/>
                <w:bCs/>
                <w:i/>
                <w:iCs/>
                <w:color w:val="000000"/>
                <w:sz w:val="20"/>
                <w:szCs w:val="20"/>
              </w:rPr>
            </w:pPr>
          </w:p>
        </w:tc>
      </w:tr>
      <w:tr w:rsidR="000C6E02" w:rsidRPr="005E24E8" w14:paraId="6F4B4FC9"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7E72A7" w14:textId="77777777" w:rsidR="000C6E02" w:rsidRPr="005E24E8" w:rsidRDefault="000C6E02" w:rsidP="00F6355D">
            <w:pPr>
              <w:spacing w:after="200" w:line="276" w:lineRule="auto"/>
              <w:ind w:right="66"/>
              <w:rPr>
                <w:rFonts w:ascii="Arial" w:eastAsia="Calibri" w:hAnsi="Arial" w:cs="Arial"/>
                <w:color w:val="000000"/>
                <w:sz w:val="20"/>
                <w:szCs w:val="20"/>
                <w:lang w:val="es-CO"/>
              </w:rPr>
            </w:pPr>
            <w:r w:rsidRPr="005E24E8">
              <w:rPr>
                <w:rFonts w:ascii="Arial" w:eastAsia="Calibri" w:hAnsi="Arial" w:cs="Arial"/>
                <w:color w:val="000000"/>
                <w:sz w:val="20"/>
                <w:szCs w:val="20"/>
                <w:lang w:val="es-CO"/>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E0137A0"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s-CO"/>
              </w:rPr>
              <w:t>Pantalla Portátil Para Proyector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7CA7E"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acabado mate para eliminar el resplandor y el  reflejo sobre la superficie.</w:t>
            </w:r>
            <w:r w:rsidRPr="005E24E8">
              <w:rPr>
                <w:rFonts w:ascii="Arial" w:eastAsia="Calibri" w:hAnsi="Arial" w:cs="Arial"/>
                <w:color w:val="000000"/>
                <w:sz w:val="20"/>
                <w:szCs w:val="20"/>
                <w:lang w:val="es-ES_tradnl"/>
              </w:rPr>
              <w:br/>
              <w:t>• Pantalla de color blanco mate portatil</w:t>
            </w:r>
          </w:p>
          <w:p w14:paraId="00704D1F" w14:textId="77777777" w:rsidR="000C6E02" w:rsidRPr="005E24E8" w:rsidRDefault="000C6E02" w:rsidP="00F6355D">
            <w:pPr>
              <w:spacing w:after="200" w:line="276" w:lineRule="auto"/>
              <w:ind w:right="66"/>
              <w:rPr>
                <w:rFonts w:ascii="Arial" w:eastAsia="Calibri" w:hAnsi="Arial" w:cs="Arial"/>
                <w:b/>
                <w:bCs/>
                <w:i/>
                <w:iCs/>
                <w:color w:val="000000"/>
                <w:sz w:val="20"/>
                <w:szCs w:val="20"/>
                <w:lang w:val="es-CO"/>
              </w:rPr>
            </w:pPr>
            <w:r w:rsidRPr="005E24E8">
              <w:rPr>
                <w:rFonts w:ascii="Arial" w:eastAsia="Calibri" w:hAnsi="Arial" w:cs="Arial"/>
                <w:color w:val="000000"/>
                <w:sz w:val="20"/>
                <w:szCs w:val="20"/>
                <w:lang w:val="es-ES_tradnl"/>
              </w:rPr>
              <w:lastRenderedPageBreak/>
              <w:t xml:space="preserve">  </w:t>
            </w:r>
            <w:r w:rsidRPr="005E24E8">
              <w:rPr>
                <w:rFonts w:ascii="Arial" w:eastAsia="Calibri" w:hAnsi="Arial" w:cs="Arial"/>
                <w:color w:val="000000"/>
                <w:sz w:val="20"/>
                <w:szCs w:val="20"/>
                <w:lang w:val="es-ES_tradnl"/>
              </w:rPr>
              <w:br/>
              <w:t>• Fácil de limpiar</w:t>
            </w:r>
            <w:r w:rsidRPr="005E24E8">
              <w:rPr>
                <w:rFonts w:ascii="Arial" w:eastAsia="Calibri" w:hAnsi="Arial" w:cs="Arial"/>
                <w:color w:val="000000"/>
                <w:sz w:val="20"/>
                <w:szCs w:val="20"/>
                <w:lang w:val="es-ES_tradnl"/>
              </w:rPr>
              <w:br/>
              <w:t>• Grosor de la pantalla: 0.42mm +/-0.03in</w:t>
            </w:r>
            <w:r w:rsidRPr="005E24E8">
              <w:rPr>
                <w:rFonts w:ascii="Arial" w:eastAsia="Calibri" w:hAnsi="Arial" w:cs="Arial"/>
                <w:color w:val="000000"/>
                <w:sz w:val="20"/>
                <w:szCs w:val="20"/>
                <w:lang w:val="es-ES_tradnl"/>
              </w:rPr>
              <w:br/>
              <w:t>• 120 pulgada</w:t>
            </w:r>
            <w:r w:rsidRPr="005E24E8">
              <w:rPr>
                <w:rFonts w:ascii="Arial" w:eastAsia="Calibri" w:hAnsi="Arial" w:cs="Arial"/>
                <w:color w:val="000000"/>
                <w:sz w:val="20"/>
                <w:szCs w:val="20"/>
                <w:lang w:val="es-ES_tradnl"/>
              </w:rPr>
              <w:br/>
              <w:t>• Dimensiones: 94,4inx70,9in/2,40x1,80m</w:t>
            </w:r>
            <w:r w:rsidRPr="005E24E8">
              <w:rPr>
                <w:rFonts w:ascii="Arial" w:eastAsia="Calibri" w:hAnsi="Arial" w:cs="Arial"/>
                <w:color w:val="000000"/>
                <w:sz w:val="20"/>
                <w:szCs w:val="20"/>
                <w:lang w:val="es-ES_tradnl"/>
              </w:rPr>
              <w:br/>
              <w:t>• formato: 4:3</w:t>
            </w:r>
          </w:p>
        </w:tc>
      </w:tr>
      <w:tr w:rsidR="000C6E02" w:rsidRPr="005E24E8" w14:paraId="6318E0A2"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40D4B2" w14:textId="77777777" w:rsidR="000C6E02" w:rsidRPr="005E24E8" w:rsidRDefault="000C6E02" w:rsidP="00F6355D">
            <w:pPr>
              <w:spacing w:after="200" w:line="276" w:lineRule="auto"/>
              <w:ind w:right="66"/>
              <w:rPr>
                <w:rFonts w:ascii="Arial" w:eastAsia="Calibri" w:hAnsi="Arial" w:cs="Arial"/>
                <w:color w:val="000000"/>
                <w:sz w:val="20"/>
                <w:szCs w:val="20"/>
                <w:lang w:val="es-CO"/>
              </w:rPr>
            </w:pPr>
            <w:r w:rsidRPr="005E24E8">
              <w:rPr>
                <w:rFonts w:ascii="Arial" w:eastAsia="Calibri" w:hAnsi="Arial" w:cs="Arial"/>
                <w:color w:val="000000"/>
                <w:sz w:val="20"/>
                <w:szCs w:val="20"/>
                <w:lang w:val="es-CO"/>
              </w:rPr>
              <w:lastRenderedPageBreak/>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4D2C8DA6"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n-US"/>
              </w:rPr>
              <w:t>Cámara Fotográfica y video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3031B" w14:textId="77777777" w:rsidR="000C6E02" w:rsidRPr="005E24E8" w:rsidRDefault="000C6E02" w:rsidP="00F6355D">
            <w:pPr>
              <w:spacing w:after="200" w:line="276" w:lineRule="auto"/>
              <w:ind w:right="66"/>
              <w:rPr>
                <w:rFonts w:ascii="Arial" w:eastAsia="Calibri" w:hAnsi="Arial" w:cs="Arial"/>
                <w:i/>
                <w:iCs/>
                <w:color w:val="000000"/>
                <w:sz w:val="20"/>
                <w:szCs w:val="20"/>
                <w:lang w:val="en-US"/>
              </w:rPr>
            </w:pPr>
            <w:r w:rsidRPr="005E24E8">
              <w:rPr>
                <w:rFonts w:ascii="Arial" w:eastAsia="Calibri" w:hAnsi="Arial" w:cs="Arial"/>
                <w:i/>
                <w:iCs/>
                <w:color w:val="000000"/>
                <w:sz w:val="20"/>
                <w:szCs w:val="20"/>
                <w:lang w:val="en-US"/>
              </w:rPr>
              <w:t>Camara (+ Lente 16-50mm 24.2MP APS-C Exmor CMOS Sensor-BIONZ X Image Processor-Real-Time Eye AF &amp; Real-Time Tracking-XGA Tru-Finder 2.36m-Dot OLED EVF-3.0" 921.6k-Dot 180° Tilting Touchscreen-Internal UHD 4K Video, S-Log3, and HLG-S&amp;Q Motion in Full HD from 1-120 fps-Built-In Wi-Fi with NFC-425 Phase- &amp; Contrast-Detect AF Points-Up to 11 fps Shooting and ISO 102400)</w:t>
            </w:r>
          </w:p>
          <w:p w14:paraId="42DAE891" w14:textId="77777777" w:rsidR="000C6E02" w:rsidRPr="005E24E8" w:rsidRDefault="000C6E02" w:rsidP="00F6355D">
            <w:pPr>
              <w:spacing w:after="200" w:line="276" w:lineRule="auto"/>
              <w:ind w:right="66"/>
              <w:rPr>
                <w:rFonts w:ascii="Arial" w:eastAsia="Calibri" w:hAnsi="Arial" w:cs="Arial"/>
                <w:b/>
                <w:bCs/>
                <w:i/>
                <w:iCs/>
                <w:color w:val="000000"/>
                <w:sz w:val="20"/>
                <w:szCs w:val="20"/>
                <w:lang w:val="es-CO"/>
              </w:rPr>
            </w:pPr>
            <w:r w:rsidRPr="005E24E8">
              <w:rPr>
                <w:rFonts w:ascii="Arial" w:eastAsia="Calibri" w:hAnsi="Arial" w:cs="Arial"/>
                <w:i/>
                <w:iCs/>
                <w:color w:val="000000"/>
                <w:sz w:val="20"/>
                <w:szCs w:val="20"/>
              </w:rPr>
              <w:t>El equipo debe contar con una garantía mínima del fabricante o distribuidor por un periodo de un  año</w:t>
            </w:r>
          </w:p>
        </w:tc>
      </w:tr>
      <w:tr w:rsidR="000C6E02" w:rsidRPr="005E24E8" w14:paraId="3D976574"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6E9E83" w14:textId="77777777" w:rsidR="000C6E02" w:rsidRPr="005E24E8" w:rsidRDefault="000C6E02" w:rsidP="00F6355D">
            <w:pPr>
              <w:spacing w:after="200" w:line="276" w:lineRule="auto"/>
              <w:ind w:right="66"/>
              <w:rPr>
                <w:rFonts w:ascii="Arial" w:eastAsia="Calibri" w:hAnsi="Arial" w:cs="Arial"/>
                <w:color w:val="000000"/>
                <w:sz w:val="20"/>
                <w:szCs w:val="20"/>
                <w:lang w:val="es-CO"/>
              </w:rPr>
            </w:pPr>
            <w:r w:rsidRPr="005E24E8">
              <w:rPr>
                <w:rFonts w:ascii="Arial" w:eastAsia="Calibri" w:hAnsi="Arial" w:cs="Arial"/>
                <w:color w:val="000000"/>
                <w:sz w:val="20"/>
                <w:szCs w:val="20"/>
                <w:lang w:val="es-CO"/>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4AC3E480" w14:textId="0A18C2C1"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Cámara portable multiuso</w:t>
            </w:r>
            <w:r w:rsidR="66921770" w:rsidRPr="0FCCFA42">
              <w:rPr>
                <w:rFonts w:ascii="Arial" w:eastAsia="Calibri" w:hAnsi="Arial" w:cs="Arial"/>
                <w:color w:val="000000" w:themeColor="text1"/>
                <w:sz w:val="20"/>
                <w:szCs w:val="20"/>
                <w:lang w:val="es-ES"/>
              </w:rPr>
              <w:t xml:space="preserve"> deportiva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1E554"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Características principales</w:t>
            </w:r>
          </w:p>
          <w:p w14:paraId="2767B7C3"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Captura tradicional HERO de GoPro y captura de 360°</w:t>
            </w:r>
          </w:p>
          <w:p w14:paraId="51016B10"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Estabilización de vídeo Max HyperSmooth</w:t>
            </w:r>
          </w:p>
          <w:p w14:paraId="3E7519A2"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Alineación con el horizonte</w:t>
            </w:r>
          </w:p>
          <w:p w14:paraId="2D652702"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PowerPano</w:t>
            </w:r>
          </w:p>
          <w:p w14:paraId="1C963253"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Audio estéreo y de 360° avanzado</w:t>
            </w:r>
          </w:p>
          <w:p w14:paraId="49154F47"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Audio direccional</w:t>
            </w:r>
          </w:p>
          <w:p w14:paraId="518F2850"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Lentes digitales</w:t>
            </w:r>
          </w:p>
          <w:p w14:paraId="7C0A76E0"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Max TimeWarp</w:t>
            </w:r>
          </w:p>
          <w:p w14:paraId="387F6C35"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Pantalla táctil intuitiva</w:t>
            </w:r>
          </w:p>
          <w:p w14:paraId="0B66F869"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Zoom táctil</w:t>
            </w:r>
          </w:p>
          <w:p w14:paraId="08548EBE"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Transmisión en directo en 1080p</w:t>
            </w:r>
          </w:p>
          <w:p w14:paraId="2EF4C426"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lastRenderedPageBreak/>
              <w:t>Control por vozCombinación de imágenes en la cámara de contenido de 360°</w:t>
            </w:r>
          </w:p>
          <w:p w14:paraId="7F15B753"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Reencuadre (con la aplicación GoPro)</w:t>
            </w:r>
          </w:p>
          <w:p w14:paraId="7F26DCF7"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Diseño compacto con adaptadores plegables integrados</w:t>
            </w:r>
          </w:p>
          <w:p w14:paraId="10F7ECA4"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Accesos directos en pantalla</w:t>
            </w:r>
          </w:p>
          <w:p w14:paraId="123DFB44"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Orientación vertical</w:t>
            </w:r>
          </w:p>
          <w:p w14:paraId="6EDD0F35"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Temporizador de foto</w:t>
            </w:r>
          </w:p>
          <w:p w14:paraId="319D443D"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Clips cortosResistente y sumergible hasta 5 m</w:t>
            </w:r>
          </w:p>
          <w:p w14:paraId="794FA5DC"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Protune (Foto, Vídeo y TimeWarp)</w:t>
            </w:r>
          </w:p>
          <w:p w14:paraId="7F9AD09E"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Cámara lenta 2x</w:t>
            </w:r>
          </w:p>
          <w:p w14:paraId="71424C95"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Metadatos avanzados (solo en el modo HERO)</w:t>
            </w:r>
          </w:p>
          <w:p w14:paraId="1780F4D4"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Chip GP1</w:t>
            </w:r>
          </w:p>
          <w:p w14:paraId="4C6EB1EC" w14:textId="668B87E3" w:rsidR="000C6E02" w:rsidRPr="005E24E8" w:rsidRDefault="000C6E02" w:rsidP="3B95FF30">
            <w:pPr>
              <w:spacing w:after="200" w:line="276" w:lineRule="auto"/>
              <w:ind w:right="66"/>
              <w:rPr>
                <w:rFonts w:ascii="Arial" w:eastAsia="Calibri" w:hAnsi="Arial" w:cs="Arial"/>
                <w:color w:val="000000"/>
                <w:sz w:val="20"/>
                <w:szCs w:val="20"/>
                <w:lang w:val="es-ES"/>
              </w:rPr>
            </w:pPr>
            <w:r w:rsidRPr="3B95FF30">
              <w:rPr>
                <w:rFonts w:ascii="Arial" w:eastAsia="Calibri" w:hAnsi="Arial" w:cs="Arial"/>
                <w:color w:val="000000" w:themeColor="text1"/>
                <w:sz w:val="20"/>
                <w:szCs w:val="20"/>
                <w:lang w:val="es-ES"/>
              </w:rPr>
              <w:t>Batería extraíble (iones de litio de 1600 mAH)</w:t>
            </w:r>
          </w:p>
          <w:p w14:paraId="4DAC8B51"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VIDEO:</w:t>
            </w:r>
          </w:p>
          <w:p w14:paraId="42249242" w14:textId="589D22C5" w:rsidR="000C6E02" w:rsidRPr="005E24E8" w:rsidRDefault="000C6E02" w:rsidP="3B95FF30">
            <w:pPr>
              <w:spacing w:after="200" w:line="276" w:lineRule="auto"/>
              <w:ind w:right="66"/>
              <w:rPr>
                <w:rFonts w:ascii="Arial" w:eastAsia="Calibri" w:hAnsi="Arial" w:cs="Arial"/>
                <w:color w:val="000000" w:themeColor="text1"/>
                <w:sz w:val="20"/>
                <w:szCs w:val="20"/>
                <w:lang w:val="es-ES"/>
              </w:rPr>
            </w:pPr>
            <w:r w:rsidRPr="3B95FF30">
              <w:rPr>
                <w:rFonts w:ascii="Arial" w:eastAsia="Calibri" w:hAnsi="Arial" w:cs="Arial"/>
                <w:color w:val="000000" w:themeColor="text1"/>
                <w:sz w:val="20"/>
                <w:szCs w:val="20"/>
                <w:lang w:val="es-ES"/>
              </w:rPr>
              <w:t>Vídeo de 360°: Original de 6K/combinado de 5,6K, original/combinado de 3K; Vídeo HERO: 1440p, 1080pFormato de archivo de vídeo MP4 (H.264/AVC), MP4 (H.265/HEVC) Máxima tasa de bits de vídeo 78 Mbps (1440) Más ajustes de vídeo Estabilización de vídeo Max HyperSmooth, accesos directos en pantalla, clips cortos, cámara lenta 2x, control de exposición, transmisión en directo en 1080p</w:t>
            </w:r>
          </w:p>
          <w:p w14:paraId="6F80925C" w14:textId="348E0227" w:rsidR="000C6E02" w:rsidRPr="005E24E8" w:rsidRDefault="7423E027" w:rsidP="3B95FF30">
            <w:pPr>
              <w:spacing w:after="200" w:line="276" w:lineRule="auto"/>
              <w:ind w:right="66"/>
              <w:rPr>
                <w:rFonts w:ascii="Arial" w:eastAsia="Calibri" w:hAnsi="Arial" w:cs="Arial"/>
                <w:b/>
                <w:bCs/>
                <w:color w:val="000000" w:themeColor="text1"/>
                <w:sz w:val="20"/>
                <w:szCs w:val="20"/>
                <w:lang w:val="es-ES"/>
              </w:rPr>
            </w:pPr>
            <w:r w:rsidRPr="3B95FF30">
              <w:rPr>
                <w:rFonts w:ascii="Arial" w:eastAsia="Calibri" w:hAnsi="Arial" w:cs="Arial"/>
                <w:b/>
                <w:bCs/>
                <w:color w:val="000000" w:themeColor="text1"/>
                <w:sz w:val="20"/>
                <w:szCs w:val="20"/>
                <w:lang w:val="es-ES"/>
              </w:rPr>
              <w:t>Nota:</w:t>
            </w:r>
          </w:p>
          <w:p w14:paraId="5B58EEA3" w14:textId="2F64BFD4" w:rsidR="000C6E02" w:rsidRPr="005E24E8" w:rsidRDefault="671C97DB" w:rsidP="3B95FF30">
            <w:pPr>
              <w:spacing w:after="322" w:line="276" w:lineRule="auto"/>
              <w:rPr>
                <w:rFonts w:ascii="Arial" w:eastAsia="Arial" w:hAnsi="Arial" w:cs="Arial"/>
                <w:color w:val="000000" w:themeColor="text1"/>
                <w:sz w:val="20"/>
                <w:szCs w:val="20"/>
                <w:lang w:val="es-MX"/>
              </w:rPr>
            </w:pPr>
            <w:r w:rsidRPr="3B95FF30">
              <w:rPr>
                <w:rFonts w:ascii="Arial" w:eastAsia="Arial" w:hAnsi="Arial" w:cs="Arial"/>
                <w:color w:val="000000" w:themeColor="text1"/>
                <w:sz w:val="20"/>
                <w:szCs w:val="20"/>
                <w:lang w:val="es"/>
              </w:rPr>
              <w:t>Debe incluir base</w:t>
            </w:r>
            <w:r w:rsidRPr="3B95FF30">
              <w:rPr>
                <w:rFonts w:ascii="Times New Roman" w:eastAsia="Times New Roman" w:hAnsi="Times New Roman" w:cs="Times New Roman"/>
                <w:sz w:val="24"/>
                <w:szCs w:val="24"/>
                <w:lang w:val="es-ES"/>
              </w:rPr>
              <w:t xml:space="preserve"> movible para montarla en cristal o superficie de un vehículo, base de tipo succión </w:t>
            </w:r>
            <w:r w:rsidRPr="3B95FF30">
              <w:rPr>
                <w:rFonts w:ascii="Arial" w:eastAsia="Arial" w:hAnsi="Arial" w:cs="Arial"/>
                <w:color w:val="000000" w:themeColor="text1"/>
                <w:sz w:val="20"/>
                <w:szCs w:val="20"/>
                <w:lang w:val="es"/>
              </w:rPr>
              <w:t>(</w:t>
            </w:r>
            <w:r w:rsidRPr="3B95FF30">
              <w:rPr>
                <w:rFonts w:ascii="Times New Roman" w:eastAsia="Times New Roman" w:hAnsi="Times New Roman" w:cs="Times New Roman"/>
                <w:sz w:val="24"/>
                <w:szCs w:val="24"/>
                <w:lang w:val="es-ES"/>
              </w:rPr>
              <w:t>Windshield Car Suction Cup Mount)</w:t>
            </w:r>
          </w:p>
          <w:p w14:paraId="6F69816F" w14:textId="779D38D0" w:rsidR="000C6E02" w:rsidRPr="005E24E8" w:rsidRDefault="000C6E02" w:rsidP="0FCCFA42">
            <w:pPr>
              <w:spacing w:after="200" w:line="276" w:lineRule="auto"/>
              <w:ind w:right="66"/>
              <w:rPr>
                <w:rFonts w:ascii="Arial" w:eastAsia="Calibri" w:hAnsi="Arial" w:cs="Arial"/>
                <w:color w:val="000000"/>
                <w:sz w:val="20"/>
                <w:szCs w:val="20"/>
                <w:lang w:val="es-ES"/>
              </w:rPr>
            </w:pPr>
          </w:p>
        </w:tc>
      </w:tr>
      <w:tr w:rsidR="000C6E02" w:rsidRPr="005E24E8" w14:paraId="1C8B3B7D"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BFB72F" w14:textId="338FB99F" w:rsidR="000C6E02" w:rsidRPr="005E24E8" w:rsidRDefault="000C6E02" w:rsidP="00F6355D">
            <w:pPr>
              <w:spacing w:after="200" w:line="276" w:lineRule="auto"/>
              <w:ind w:right="66"/>
              <w:rPr>
                <w:rFonts w:ascii="Arial" w:eastAsia="Calibri" w:hAnsi="Arial" w:cs="Arial"/>
                <w:color w:val="000000"/>
                <w:sz w:val="20"/>
                <w:szCs w:val="20"/>
                <w:lang w:val="es-CO"/>
              </w:rPr>
            </w:pPr>
            <w:r>
              <w:rPr>
                <w:rFonts w:ascii="Arial" w:eastAsia="Calibri" w:hAnsi="Arial" w:cs="Arial"/>
                <w:color w:val="000000"/>
                <w:sz w:val="20"/>
                <w:szCs w:val="20"/>
                <w:lang w:val="es-CO"/>
              </w:rPr>
              <w:lastRenderedPageBreak/>
              <w:t>7</w:t>
            </w:r>
          </w:p>
        </w:tc>
        <w:tc>
          <w:tcPr>
            <w:tcW w:w="0" w:type="auto"/>
            <w:tcBorders>
              <w:top w:val="single" w:sz="4" w:space="0" w:color="auto"/>
              <w:left w:val="nil"/>
              <w:bottom w:val="single" w:sz="4" w:space="0" w:color="auto"/>
              <w:right w:val="single" w:sz="4" w:space="0" w:color="auto"/>
            </w:tcBorders>
            <w:shd w:val="clear" w:color="auto" w:fill="auto"/>
            <w:vAlign w:val="center"/>
          </w:tcPr>
          <w:p w14:paraId="45E35293"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s-CO"/>
              </w:rPr>
              <w:t>Sistema de videoconferencia</w:t>
            </w:r>
            <w:r>
              <w:rPr>
                <w:rFonts w:ascii="Arial" w:eastAsia="Calibri" w:hAnsi="Arial" w:cs="Arial"/>
                <w:i/>
                <w:iCs/>
                <w:color w:val="000000"/>
                <w:sz w:val="20"/>
                <w:szCs w:val="20"/>
                <w:lang w:val="es-CO"/>
              </w:rPr>
              <w:t xml:space="preserve"> </w:t>
            </w:r>
            <w:r w:rsidRPr="005E24E8">
              <w:rPr>
                <w:rFonts w:ascii="Arial" w:eastAsia="Calibri" w:hAnsi="Arial" w:cs="Arial"/>
                <w:i/>
                <w:iCs/>
                <w:color w:val="000000"/>
                <w:sz w:val="20"/>
                <w:szCs w:val="20"/>
                <w:lang w:val="es-CO"/>
              </w:rPr>
              <w:t>(Medium)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E3BCB3" w14:textId="7056080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Requerimientos Mínimos:</w:t>
            </w:r>
          </w:p>
          <w:p w14:paraId="70F7030E" w14:textId="77777777" w:rsidR="000C6E02" w:rsidRPr="005E24E8" w:rsidRDefault="000C6E02" w:rsidP="00F6355D">
            <w:p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Todo en uno</w:t>
            </w:r>
            <w:r w:rsidRPr="005E24E8">
              <w:rPr>
                <w:rFonts w:ascii="Arial" w:eastAsia="Calibri" w:hAnsi="Arial" w:cs="Arial"/>
                <w:color w:val="000000"/>
                <w:sz w:val="20"/>
                <w:szCs w:val="20"/>
                <w:lang w:val="es-ES_tradnl"/>
              </w:rPr>
              <w:t>(Kit)</w:t>
            </w:r>
            <w:r w:rsidRPr="005E24E8">
              <w:rPr>
                <w:rFonts w:ascii="Arial" w:eastAsia="Calibri" w:hAnsi="Arial" w:cs="Arial"/>
                <w:color w:val="000000"/>
                <w:sz w:val="20"/>
                <w:szCs w:val="20"/>
              </w:rPr>
              <w:t xml:space="preserve"> (Mini </w:t>
            </w:r>
            <w:r w:rsidRPr="005E24E8">
              <w:rPr>
                <w:rFonts w:ascii="Arial" w:eastAsia="Calibri" w:hAnsi="Arial" w:cs="Arial"/>
                <w:color w:val="000000"/>
                <w:sz w:val="20"/>
                <w:szCs w:val="20"/>
                <w:lang w:val="es-ES_tradnl"/>
              </w:rPr>
              <w:t>PC,</w:t>
            </w:r>
            <w:r w:rsidRPr="005E24E8">
              <w:rPr>
                <w:rFonts w:ascii="Arial" w:eastAsia="Calibri" w:hAnsi="Arial" w:cs="Arial"/>
                <w:color w:val="000000"/>
                <w:sz w:val="20"/>
                <w:szCs w:val="20"/>
              </w:rPr>
              <w:t xml:space="preserve"> Cámara, Panel </w:t>
            </w:r>
            <w:r w:rsidRPr="005E24E8">
              <w:rPr>
                <w:rFonts w:ascii="Arial" w:eastAsia="Calibri" w:hAnsi="Arial" w:cs="Arial"/>
                <w:color w:val="000000"/>
                <w:sz w:val="20"/>
                <w:szCs w:val="20"/>
                <w:lang w:val="es-ES_tradnl"/>
              </w:rPr>
              <w:t>Táctil,</w:t>
            </w:r>
            <w:r w:rsidRPr="005E24E8">
              <w:rPr>
                <w:rFonts w:ascii="Arial" w:eastAsia="Calibri" w:hAnsi="Arial" w:cs="Arial"/>
                <w:color w:val="000000"/>
                <w:sz w:val="20"/>
                <w:szCs w:val="20"/>
              </w:rPr>
              <w:t xml:space="preserve"> 2 Micrófonos)</w:t>
            </w:r>
          </w:p>
          <w:p w14:paraId="4F3D134A"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Descripción:</w:t>
            </w:r>
          </w:p>
          <w:p w14:paraId="7519EA9A" w14:textId="77777777" w:rsidR="000C6E02" w:rsidRPr="005E24E8" w:rsidRDefault="000C6E02" w:rsidP="00F6355D">
            <w:p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 xml:space="preserve">Para sala de reuniones medianas 12 a 18 personas, el sistema debe tener integrado un </w:t>
            </w:r>
            <w:r w:rsidRPr="005E24E8">
              <w:rPr>
                <w:rFonts w:ascii="Arial" w:eastAsia="Calibri" w:hAnsi="Arial" w:cs="Arial"/>
                <w:color w:val="000000"/>
                <w:sz w:val="20"/>
                <w:szCs w:val="20"/>
                <w:lang w:val="es-ES_tradnl"/>
              </w:rPr>
              <w:t>NUC (</w:t>
            </w:r>
            <w:r w:rsidRPr="005E24E8">
              <w:rPr>
                <w:rFonts w:ascii="Arial" w:eastAsia="Calibri" w:hAnsi="Arial" w:cs="Arial"/>
                <w:color w:val="000000"/>
                <w:sz w:val="20"/>
                <w:szCs w:val="20"/>
              </w:rPr>
              <w:t xml:space="preserve">mini pc) de mínimo 128GB SSD con Windows 10 o superior, bluetooth y wifi, debe contar con un panel de mando táctil de 8 pulgadas para acceder y controlar fácilmente las reuniones, así mismo el sistema debe contar con una Barra de </w:t>
            </w:r>
            <w:r w:rsidRPr="005E24E8">
              <w:rPr>
                <w:rFonts w:ascii="Arial" w:eastAsia="Calibri" w:hAnsi="Arial" w:cs="Arial"/>
                <w:color w:val="000000"/>
                <w:sz w:val="20"/>
                <w:szCs w:val="20"/>
                <w:lang w:val="es-ES_tradnl"/>
              </w:rPr>
              <w:t>Sonido, el</w:t>
            </w:r>
            <w:r w:rsidRPr="005E24E8">
              <w:rPr>
                <w:rFonts w:ascii="Arial" w:eastAsia="Calibri" w:hAnsi="Arial" w:cs="Arial"/>
                <w:color w:val="000000"/>
                <w:sz w:val="20"/>
                <w:szCs w:val="20"/>
              </w:rPr>
              <w:t xml:space="preserve"> sistema debe estar optimizado para el uso de Microsoft Teams y Skype.</w:t>
            </w:r>
          </w:p>
          <w:p w14:paraId="7E4A0549"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rPr>
              <w:t xml:space="preserve">El sistema debe permitir </w:t>
            </w:r>
            <w:r w:rsidRPr="005E24E8">
              <w:rPr>
                <w:rFonts w:ascii="Arial" w:eastAsia="Calibri" w:hAnsi="Arial" w:cs="Arial"/>
                <w:color w:val="000000"/>
                <w:sz w:val="20"/>
                <w:szCs w:val="20"/>
                <w:lang w:val="es-ES_tradnl"/>
              </w:rPr>
              <w:t xml:space="preserve">conectar y </w:t>
            </w:r>
            <w:r w:rsidRPr="005E24E8">
              <w:rPr>
                <w:rFonts w:ascii="Arial" w:eastAsia="Calibri" w:hAnsi="Arial" w:cs="Arial"/>
                <w:color w:val="000000"/>
                <w:sz w:val="20"/>
                <w:szCs w:val="20"/>
              </w:rPr>
              <w:t xml:space="preserve">proyectar en un Monitor o TV </w:t>
            </w:r>
            <w:r w:rsidRPr="005E24E8">
              <w:rPr>
                <w:rFonts w:ascii="Arial" w:eastAsia="Calibri" w:hAnsi="Arial" w:cs="Arial"/>
                <w:color w:val="000000"/>
                <w:sz w:val="20"/>
                <w:szCs w:val="20"/>
                <w:lang w:val="es-ES_tradnl"/>
              </w:rPr>
              <w:t>externo</w:t>
            </w:r>
            <w:r w:rsidRPr="005E24E8">
              <w:rPr>
                <w:rFonts w:ascii="Arial" w:eastAsia="Calibri" w:hAnsi="Arial" w:cs="Arial"/>
                <w:color w:val="000000"/>
                <w:sz w:val="20"/>
                <w:szCs w:val="20"/>
              </w:rPr>
              <w:t>, además de permitir conectar una laptop para proyectar presentaciones.</w:t>
            </w:r>
          </w:p>
          <w:p w14:paraId="78B9BEB9" w14:textId="77777777" w:rsidR="000C6E02" w:rsidRPr="005E24E8" w:rsidRDefault="000C6E02" w:rsidP="00F6355D">
            <w:p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lang w:val="es-ES_tradnl"/>
              </w:rPr>
              <w:t>Todos los componentes del Kit deben ser de la misma marca y producto.</w:t>
            </w:r>
          </w:p>
          <w:p w14:paraId="08D6AD21"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La Cámara:</w:t>
            </w:r>
          </w:p>
          <w:p w14:paraId="2EBC9073"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Cámara con zoom óptico de 12x y 1080p</w:t>
            </w:r>
          </w:p>
          <w:p w14:paraId="12FE4DDE"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Campo de visión en diagonal de 78,5</w:t>
            </w:r>
          </w:p>
          <w:p w14:paraId="40FDF911"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Campo de visión 200°, campo de inclinación 60</w:t>
            </w:r>
          </w:p>
          <w:p w14:paraId="6A48DC96"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 xml:space="preserve">Encuadre y seguimiento </w:t>
            </w:r>
            <w:r w:rsidRPr="005E24E8">
              <w:rPr>
                <w:rFonts w:ascii="Arial" w:eastAsia="Calibri" w:hAnsi="Arial" w:cs="Arial"/>
                <w:color w:val="000000"/>
                <w:sz w:val="20"/>
                <w:szCs w:val="20"/>
                <w:lang w:val="es-ES_tradnl"/>
              </w:rPr>
              <w:t>automático</w:t>
            </w:r>
          </w:p>
          <w:p w14:paraId="0843576A"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NUC  (mini PC)</w:t>
            </w:r>
          </w:p>
          <w:p w14:paraId="1A7D26B9"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lang w:val="en-US"/>
              </w:rPr>
            </w:pPr>
            <w:r w:rsidRPr="005E24E8">
              <w:rPr>
                <w:rFonts w:ascii="Arial" w:eastAsia="Calibri" w:hAnsi="Arial" w:cs="Arial"/>
                <w:i/>
                <w:iCs/>
                <w:color w:val="000000"/>
                <w:sz w:val="20"/>
                <w:szCs w:val="20"/>
                <w:lang w:val="en-US"/>
              </w:rPr>
              <w:t>8th-gen Intel QUAD-CORE i5-8265U</w:t>
            </w:r>
          </w:p>
          <w:p w14:paraId="4E4336F0"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i/>
                <w:iCs/>
                <w:color w:val="000000"/>
                <w:sz w:val="20"/>
                <w:szCs w:val="20"/>
              </w:rPr>
              <w:t>Memoria 8GB</w:t>
            </w:r>
          </w:p>
          <w:p w14:paraId="039F63B7"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i/>
                <w:iCs/>
                <w:color w:val="000000"/>
                <w:sz w:val="20"/>
                <w:szCs w:val="20"/>
                <w:lang w:val="es-ES_tradnl"/>
              </w:rPr>
              <w:t>Conectividad</w:t>
            </w:r>
            <w:r w:rsidRPr="005E24E8">
              <w:rPr>
                <w:rFonts w:ascii="Arial" w:eastAsia="Calibri" w:hAnsi="Arial" w:cs="Arial"/>
                <w:i/>
                <w:iCs/>
                <w:color w:val="000000"/>
                <w:sz w:val="20"/>
                <w:szCs w:val="20"/>
              </w:rPr>
              <w:t xml:space="preserve"> 2 x HDMI, 4 x USB3.0, 2 x RJ45</w:t>
            </w:r>
          </w:p>
          <w:p w14:paraId="14C124BF"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 xml:space="preserve">Panel de Mando </w:t>
            </w:r>
            <w:r w:rsidRPr="005E24E8">
              <w:rPr>
                <w:rFonts w:ascii="Arial" w:eastAsia="Calibri" w:hAnsi="Arial" w:cs="Arial"/>
                <w:b/>
                <w:bCs/>
                <w:color w:val="000000"/>
                <w:sz w:val="20"/>
                <w:szCs w:val="20"/>
                <w:lang w:val="es-ES_tradnl"/>
              </w:rPr>
              <w:t>Táctil</w:t>
            </w:r>
            <w:r w:rsidRPr="005E24E8">
              <w:rPr>
                <w:rFonts w:ascii="Arial" w:eastAsia="Calibri" w:hAnsi="Arial" w:cs="Arial"/>
                <w:b/>
                <w:bCs/>
                <w:color w:val="000000"/>
                <w:sz w:val="20"/>
                <w:szCs w:val="20"/>
              </w:rPr>
              <w:t>:</w:t>
            </w:r>
          </w:p>
          <w:p w14:paraId="50AB6EE1" w14:textId="77777777" w:rsidR="000C6E02" w:rsidRPr="005E24E8" w:rsidRDefault="000C6E02" w:rsidP="00F6355D">
            <w:pPr>
              <w:numPr>
                <w:ilvl w:val="0"/>
                <w:numId w:val="28"/>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Pantalla IPS de 8 pulgadas</w:t>
            </w:r>
          </w:p>
          <w:p w14:paraId="5BC9901E" w14:textId="77777777" w:rsidR="000C6E02" w:rsidRPr="005E24E8" w:rsidRDefault="000C6E02" w:rsidP="00F6355D">
            <w:pPr>
              <w:numPr>
                <w:ilvl w:val="0"/>
                <w:numId w:val="28"/>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lastRenderedPageBreak/>
              <w:t>Resolución de 1280x800</w:t>
            </w:r>
          </w:p>
          <w:p w14:paraId="5EAABBB1" w14:textId="77777777" w:rsidR="000C6E02" w:rsidRPr="005E24E8" w:rsidRDefault="000C6E02" w:rsidP="00F6355D">
            <w:pPr>
              <w:numPr>
                <w:ilvl w:val="0"/>
                <w:numId w:val="28"/>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Toma de auriculares de 3,5 mm</w:t>
            </w:r>
          </w:p>
          <w:p w14:paraId="56EF6B9D"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 xml:space="preserve">Hub de </w:t>
            </w:r>
            <w:r w:rsidRPr="005E24E8">
              <w:rPr>
                <w:rFonts w:ascii="Arial" w:eastAsia="Calibri" w:hAnsi="Arial" w:cs="Arial"/>
                <w:b/>
                <w:bCs/>
                <w:color w:val="000000"/>
                <w:sz w:val="20"/>
                <w:szCs w:val="20"/>
                <w:lang w:val="es-ES_tradnl"/>
              </w:rPr>
              <w:t>conexión</w:t>
            </w:r>
            <w:r w:rsidRPr="005E24E8">
              <w:rPr>
                <w:rFonts w:ascii="Arial" w:eastAsia="Calibri" w:hAnsi="Arial" w:cs="Arial"/>
                <w:b/>
                <w:bCs/>
                <w:color w:val="000000"/>
                <w:sz w:val="20"/>
                <w:szCs w:val="20"/>
              </w:rPr>
              <w:t xml:space="preserve"> con Laptop</w:t>
            </w:r>
          </w:p>
          <w:p w14:paraId="3A00389B" w14:textId="77777777" w:rsidR="000C6E02" w:rsidRPr="005E24E8" w:rsidRDefault="000C6E02" w:rsidP="00F6355D">
            <w:pPr>
              <w:numPr>
                <w:ilvl w:val="0"/>
                <w:numId w:val="29"/>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1080P/30FPS FHD de formato MJPEG</w:t>
            </w:r>
          </w:p>
          <w:p w14:paraId="35887298" w14:textId="77777777" w:rsidR="000C6E02" w:rsidRPr="005E24E8" w:rsidRDefault="000C6E02" w:rsidP="00F6355D">
            <w:pPr>
              <w:numPr>
                <w:ilvl w:val="0"/>
                <w:numId w:val="29"/>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Soporta el uso compartido de contenido alámbrico e inalámbrico</w:t>
            </w:r>
          </w:p>
          <w:p w14:paraId="4EA0F45B" w14:textId="77777777" w:rsidR="000C6E02" w:rsidRPr="005E24E8" w:rsidRDefault="000C6E02" w:rsidP="00F6355D">
            <w:pPr>
              <w:numPr>
                <w:ilvl w:val="0"/>
                <w:numId w:val="29"/>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 xml:space="preserve">AP Wi-Fi incorporado para el dispositivo de presentación inalámbrico </w:t>
            </w:r>
          </w:p>
          <w:p w14:paraId="0FCB174F"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lang w:val="es-ES_tradnl"/>
              </w:rPr>
              <w:t>2 micrófonos</w:t>
            </w:r>
            <w:r w:rsidRPr="005E24E8">
              <w:rPr>
                <w:rFonts w:ascii="Arial" w:eastAsia="Calibri" w:hAnsi="Arial" w:cs="Arial"/>
                <w:b/>
                <w:bCs/>
                <w:color w:val="000000"/>
                <w:sz w:val="20"/>
                <w:szCs w:val="20"/>
              </w:rPr>
              <w:t xml:space="preserve"> Array de escritorio</w:t>
            </w:r>
          </w:p>
          <w:p w14:paraId="7D49F9C7" w14:textId="77777777" w:rsidR="000C6E02" w:rsidRPr="005E24E8" w:rsidRDefault="000C6E02" w:rsidP="00F6355D">
            <w:pPr>
              <w:numPr>
                <w:ilvl w:val="0"/>
                <w:numId w:val="30"/>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rPr>
              <w:t>Conjunto de 2 micrófonos sobre mesa</w:t>
            </w:r>
          </w:p>
          <w:p w14:paraId="1A003D75" w14:textId="77777777" w:rsidR="000C6E02" w:rsidRPr="005E24E8" w:rsidRDefault="000C6E02" w:rsidP="00F6355D">
            <w:pPr>
              <w:numPr>
                <w:ilvl w:val="0"/>
                <w:numId w:val="30"/>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lang w:val="es-ES_tradnl"/>
              </w:rPr>
              <w:t>Inalámbricos (recargables)</w:t>
            </w:r>
          </w:p>
          <w:p w14:paraId="16427637" w14:textId="77777777" w:rsidR="000C6E02" w:rsidRPr="005E24E8" w:rsidRDefault="000C6E02" w:rsidP="00F6355D">
            <w:pPr>
              <w:numPr>
                <w:ilvl w:val="0"/>
                <w:numId w:val="30"/>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Rango de captación de voz de 20 pies (6 metros)</w:t>
            </w:r>
          </w:p>
          <w:p w14:paraId="0EBDE51D" w14:textId="77777777" w:rsidR="000C6E02" w:rsidRPr="005E24E8" w:rsidRDefault="000C6E02" w:rsidP="00F6355D">
            <w:pPr>
              <w:numPr>
                <w:ilvl w:val="0"/>
                <w:numId w:val="30"/>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Tecnología a prueba de ruido</w:t>
            </w:r>
            <w:r w:rsidRPr="005E24E8">
              <w:rPr>
                <w:rFonts w:ascii="Arial" w:eastAsia="Calibri" w:hAnsi="Arial" w:cs="Arial"/>
                <w:color w:val="000000"/>
                <w:sz w:val="20"/>
                <w:szCs w:val="20"/>
                <w:lang w:val="es-ES_tradnl"/>
              </w:rPr>
              <w:t>.</w:t>
            </w:r>
          </w:p>
          <w:p w14:paraId="260B47CD"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Garantía:</w:t>
            </w:r>
          </w:p>
          <w:p w14:paraId="19CE5B24" w14:textId="77777777" w:rsidR="000C6E02" w:rsidRPr="005E24E8" w:rsidRDefault="000C6E02" w:rsidP="00F6355D">
            <w:pPr>
              <w:spacing w:after="200" w:line="276" w:lineRule="auto"/>
              <w:ind w:right="66"/>
              <w:rPr>
                <w:rFonts w:ascii="Arial" w:eastAsia="Calibri" w:hAnsi="Arial" w:cs="Arial"/>
                <w:color w:val="000000"/>
                <w:sz w:val="20"/>
                <w:szCs w:val="20"/>
              </w:rPr>
            </w:pPr>
            <w:r>
              <w:rPr>
                <w:rFonts w:ascii="Arial" w:eastAsia="Calibri" w:hAnsi="Arial" w:cs="Arial"/>
                <w:color w:val="000000"/>
                <w:sz w:val="20"/>
                <w:szCs w:val="20"/>
                <w:lang w:val="es-ES_tradnl"/>
              </w:rPr>
              <w:t xml:space="preserve">Un año mínimo </w:t>
            </w:r>
            <w:r w:rsidRPr="005E24E8">
              <w:rPr>
                <w:rFonts w:ascii="Arial" w:eastAsia="Calibri" w:hAnsi="Arial" w:cs="Arial"/>
                <w:color w:val="000000"/>
                <w:sz w:val="20"/>
                <w:szCs w:val="20"/>
                <w:lang w:val="es-ES_tradnl"/>
              </w:rPr>
              <w:t>de garantía en piezas y servicio.</w:t>
            </w:r>
            <w:r>
              <w:rPr>
                <w:rFonts w:ascii="Arial" w:eastAsia="Calibri" w:hAnsi="Arial" w:cs="Arial"/>
                <w:color w:val="000000"/>
                <w:sz w:val="20"/>
                <w:szCs w:val="20"/>
                <w:lang w:val="es-ES_tradnl"/>
              </w:rPr>
              <w:t xml:space="preserve"> (presentar el monto en línea separada), como parte del precio.</w:t>
            </w:r>
          </w:p>
        </w:tc>
      </w:tr>
      <w:tr w:rsidR="000C6E02" w:rsidRPr="005E24E8" w14:paraId="0266BF80"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75E1DC" w14:textId="51C6EE75" w:rsidR="000C6E02" w:rsidRPr="005E24E8" w:rsidRDefault="000C6E02" w:rsidP="00F6355D">
            <w:pPr>
              <w:spacing w:after="200" w:line="276" w:lineRule="auto"/>
              <w:ind w:right="66"/>
              <w:rPr>
                <w:rFonts w:ascii="Arial" w:eastAsia="Calibri" w:hAnsi="Arial" w:cs="Arial"/>
                <w:color w:val="000000"/>
                <w:sz w:val="20"/>
                <w:szCs w:val="20"/>
                <w:lang w:val="es-CO"/>
              </w:rPr>
            </w:pPr>
            <w:r>
              <w:rPr>
                <w:rFonts w:ascii="Arial" w:eastAsia="Calibri" w:hAnsi="Arial" w:cs="Arial"/>
                <w:color w:val="000000"/>
                <w:sz w:val="20"/>
                <w:szCs w:val="20"/>
                <w:lang w:val="es-CO"/>
              </w:rPr>
              <w:lastRenderedPageBreak/>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59667848" w14:textId="77777777" w:rsidR="000C6E02" w:rsidRPr="005E24E8" w:rsidRDefault="000C6E02" w:rsidP="00F6355D">
            <w:pPr>
              <w:spacing w:after="200" w:line="276" w:lineRule="auto"/>
              <w:ind w:right="66"/>
              <w:rPr>
                <w:rFonts w:ascii="Arial" w:eastAsia="Calibri" w:hAnsi="Arial" w:cs="Arial"/>
                <w:i/>
                <w:iCs/>
                <w:color w:val="000000"/>
                <w:sz w:val="20"/>
                <w:szCs w:val="20"/>
                <w:lang w:val="en-US"/>
              </w:rPr>
            </w:pPr>
            <w:r w:rsidRPr="005E24E8">
              <w:rPr>
                <w:rFonts w:ascii="Arial" w:eastAsia="Calibri" w:hAnsi="Arial" w:cs="Arial"/>
                <w:i/>
                <w:iCs/>
                <w:color w:val="000000"/>
                <w:sz w:val="20"/>
                <w:szCs w:val="20"/>
                <w:lang w:val="es-CO"/>
              </w:rPr>
              <w:t>Sistema de Videoconferencia (Small)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21474F"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 xml:space="preserve"> Requerimientos Mínimos</w:t>
            </w:r>
          </w:p>
          <w:p w14:paraId="56B983C7" w14:textId="77777777" w:rsidR="000C6E02" w:rsidRPr="005E24E8" w:rsidRDefault="000C6E02" w:rsidP="00F6355D">
            <w:pPr>
              <w:spacing w:after="200" w:line="276" w:lineRule="auto"/>
              <w:ind w:right="66"/>
              <w:rPr>
                <w:rFonts w:ascii="Arial" w:eastAsia="Calibri" w:hAnsi="Arial" w:cs="Arial"/>
                <w:b/>
                <w:bCs/>
                <w:color w:val="000000"/>
                <w:sz w:val="20"/>
                <w:szCs w:val="20"/>
              </w:rPr>
            </w:pPr>
          </w:p>
          <w:p w14:paraId="26016095"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Tipo:</w:t>
            </w:r>
          </w:p>
          <w:p w14:paraId="1DE2EE33" w14:textId="767E3C0C" w:rsidR="000C6E02" w:rsidRPr="005E24E8" w:rsidRDefault="000C6E02" w:rsidP="00F6355D">
            <w:pPr>
              <w:spacing w:after="200" w:line="276" w:lineRule="auto"/>
              <w:ind w:right="66"/>
              <w:rPr>
                <w:rFonts w:ascii="Arial" w:eastAsia="Calibri" w:hAnsi="Arial" w:cs="Arial"/>
                <w:color w:val="000000"/>
                <w:sz w:val="20"/>
                <w:szCs w:val="20"/>
              </w:rPr>
            </w:pPr>
            <w:r w:rsidRPr="0FCCFA42">
              <w:rPr>
                <w:rFonts w:ascii="Arial" w:eastAsia="Calibri" w:hAnsi="Arial" w:cs="Arial"/>
                <w:color w:val="000000" w:themeColor="text1"/>
                <w:sz w:val="20"/>
                <w:szCs w:val="20"/>
              </w:rPr>
              <w:t>Todo en uno</w:t>
            </w:r>
            <w:r w:rsidRPr="0FCCFA42">
              <w:rPr>
                <w:rFonts w:ascii="Arial" w:eastAsia="Calibri" w:hAnsi="Arial" w:cs="Arial"/>
                <w:color w:val="000000" w:themeColor="text1"/>
                <w:sz w:val="20"/>
                <w:szCs w:val="20"/>
                <w:lang w:val="es-ES"/>
              </w:rPr>
              <w:t>(Kit)</w:t>
            </w:r>
            <w:r w:rsidRPr="0FCCFA42">
              <w:rPr>
                <w:rFonts w:ascii="Arial" w:eastAsia="Calibri" w:hAnsi="Arial" w:cs="Arial"/>
                <w:color w:val="000000" w:themeColor="text1"/>
                <w:sz w:val="20"/>
                <w:szCs w:val="20"/>
              </w:rPr>
              <w:t xml:space="preserve"> (Mini </w:t>
            </w:r>
            <w:r w:rsidRPr="0FCCFA42">
              <w:rPr>
                <w:rFonts w:ascii="Arial" w:eastAsia="Calibri" w:hAnsi="Arial" w:cs="Arial"/>
                <w:color w:val="000000" w:themeColor="text1"/>
                <w:sz w:val="20"/>
                <w:szCs w:val="20"/>
                <w:lang w:val="es-ES"/>
              </w:rPr>
              <w:t>PC,</w:t>
            </w:r>
            <w:r w:rsidRPr="0FCCFA42">
              <w:rPr>
                <w:rFonts w:ascii="Arial" w:eastAsia="Calibri" w:hAnsi="Arial" w:cs="Arial"/>
                <w:color w:val="000000" w:themeColor="text1"/>
                <w:sz w:val="20"/>
                <w:szCs w:val="20"/>
              </w:rPr>
              <w:t xml:space="preserve"> Cámara, Panel </w:t>
            </w:r>
            <w:r w:rsidRPr="0FCCFA42">
              <w:rPr>
                <w:rFonts w:ascii="Arial" w:eastAsia="Calibri" w:hAnsi="Arial" w:cs="Arial"/>
                <w:color w:val="000000" w:themeColor="text1"/>
                <w:sz w:val="20"/>
                <w:szCs w:val="20"/>
                <w:lang w:val="es-ES"/>
              </w:rPr>
              <w:t>Táctil,</w:t>
            </w:r>
            <w:r w:rsidRPr="0FCCFA42">
              <w:rPr>
                <w:rFonts w:ascii="Arial" w:eastAsia="Calibri" w:hAnsi="Arial" w:cs="Arial"/>
                <w:color w:val="000000" w:themeColor="text1"/>
                <w:sz w:val="20"/>
                <w:szCs w:val="20"/>
              </w:rPr>
              <w:t xml:space="preserve"> 1</w:t>
            </w:r>
            <w:r w:rsidR="762DFBA5" w:rsidRPr="0FCCFA42">
              <w:rPr>
                <w:rFonts w:ascii="Arial" w:eastAsia="Calibri" w:hAnsi="Arial" w:cs="Arial"/>
                <w:color w:val="000000" w:themeColor="text1"/>
                <w:sz w:val="20"/>
                <w:szCs w:val="20"/>
              </w:rPr>
              <w:t xml:space="preserve"> </w:t>
            </w:r>
            <w:r w:rsidRPr="0FCCFA42">
              <w:rPr>
                <w:rFonts w:ascii="Arial" w:eastAsia="Calibri" w:hAnsi="Arial" w:cs="Arial"/>
                <w:color w:val="000000" w:themeColor="text1"/>
                <w:sz w:val="20"/>
                <w:szCs w:val="20"/>
              </w:rPr>
              <w:t>Micrófono Full Duplex  con altavoz)</w:t>
            </w:r>
          </w:p>
          <w:p w14:paraId="25D8EB9A"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Descripción:</w:t>
            </w:r>
          </w:p>
          <w:p w14:paraId="0DD33AF4" w14:textId="77777777" w:rsidR="000C6E02" w:rsidRPr="005E24E8" w:rsidRDefault="000C6E02" w:rsidP="00F6355D">
            <w:p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 xml:space="preserve">Para sala de reuniones pequeña de 5 a 6 personas, el sistema debe tener integrado un </w:t>
            </w:r>
            <w:r w:rsidRPr="005E24E8">
              <w:rPr>
                <w:rFonts w:ascii="Arial" w:eastAsia="Calibri" w:hAnsi="Arial" w:cs="Arial"/>
                <w:color w:val="000000"/>
                <w:sz w:val="20"/>
                <w:szCs w:val="20"/>
                <w:lang w:val="es-ES_tradnl"/>
              </w:rPr>
              <w:t>NUC (</w:t>
            </w:r>
            <w:r w:rsidRPr="005E24E8">
              <w:rPr>
                <w:rFonts w:ascii="Arial" w:eastAsia="Calibri" w:hAnsi="Arial" w:cs="Arial"/>
                <w:color w:val="000000"/>
                <w:sz w:val="20"/>
                <w:szCs w:val="20"/>
              </w:rPr>
              <w:t xml:space="preserve">mini pc) de mínimo 128GB SSD con Windows 10 o superior, bluetooth y wifi, debe contar con un panel de </w:t>
            </w:r>
            <w:r w:rsidRPr="005E24E8">
              <w:rPr>
                <w:rFonts w:ascii="Arial" w:eastAsia="Calibri" w:hAnsi="Arial" w:cs="Arial"/>
                <w:color w:val="000000"/>
                <w:sz w:val="20"/>
                <w:szCs w:val="20"/>
              </w:rPr>
              <w:lastRenderedPageBreak/>
              <w:t>mando táctil de 8 pulgadas para acceder y controlar fácilmente las reuniones</w:t>
            </w:r>
            <w:r w:rsidRPr="005E24E8">
              <w:rPr>
                <w:rFonts w:ascii="Arial" w:eastAsia="Calibri" w:hAnsi="Arial" w:cs="Arial"/>
                <w:color w:val="000000"/>
                <w:sz w:val="20"/>
                <w:szCs w:val="20"/>
                <w:lang w:val="es-ES_tradnl"/>
              </w:rPr>
              <w:t>, el</w:t>
            </w:r>
            <w:r w:rsidRPr="005E24E8">
              <w:rPr>
                <w:rFonts w:ascii="Arial" w:eastAsia="Calibri" w:hAnsi="Arial" w:cs="Arial"/>
                <w:color w:val="000000"/>
                <w:sz w:val="20"/>
                <w:szCs w:val="20"/>
              </w:rPr>
              <w:t xml:space="preserve"> sistema debe estar optimizado para el uso de Microsoft Teams y Skype.</w:t>
            </w:r>
          </w:p>
          <w:p w14:paraId="7B896B78"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rPr>
              <w:t xml:space="preserve">El sistema debe permitir </w:t>
            </w:r>
            <w:r w:rsidRPr="005E24E8">
              <w:rPr>
                <w:rFonts w:ascii="Arial" w:eastAsia="Calibri" w:hAnsi="Arial" w:cs="Arial"/>
                <w:color w:val="000000"/>
                <w:sz w:val="20"/>
                <w:szCs w:val="20"/>
                <w:lang w:val="es-ES_tradnl"/>
              </w:rPr>
              <w:t xml:space="preserve">conectar y </w:t>
            </w:r>
            <w:r w:rsidRPr="005E24E8">
              <w:rPr>
                <w:rFonts w:ascii="Arial" w:eastAsia="Calibri" w:hAnsi="Arial" w:cs="Arial"/>
                <w:color w:val="000000"/>
                <w:sz w:val="20"/>
                <w:szCs w:val="20"/>
              </w:rPr>
              <w:t xml:space="preserve">proyectar en un Monitor o TV </w:t>
            </w:r>
            <w:r w:rsidRPr="005E24E8">
              <w:rPr>
                <w:rFonts w:ascii="Arial" w:eastAsia="Calibri" w:hAnsi="Arial" w:cs="Arial"/>
                <w:color w:val="000000"/>
                <w:sz w:val="20"/>
                <w:szCs w:val="20"/>
                <w:lang w:val="es-ES_tradnl"/>
              </w:rPr>
              <w:t>externo</w:t>
            </w:r>
            <w:r w:rsidRPr="005E24E8">
              <w:rPr>
                <w:rFonts w:ascii="Arial" w:eastAsia="Calibri" w:hAnsi="Arial" w:cs="Arial"/>
                <w:color w:val="000000"/>
                <w:sz w:val="20"/>
                <w:szCs w:val="20"/>
              </w:rPr>
              <w:t>, además de permitir conectar una laptop para proyectar presentaciones.</w:t>
            </w:r>
          </w:p>
          <w:p w14:paraId="61ECC9B6" w14:textId="77777777" w:rsidR="000C6E02" w:rsidRPr="005E24E8" w:rsidRDefault="000C6E02" w:rsidP="00F6355D">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Todos los componentes del Kit deben ser de la misma marca y producto.</w:t>
            </w:r>
          </w:p>
          <w:p w14:paraId="54033357" w14:textId="77777777" w:rsidR="000C6E02" w:rsidRPr="005E24E8" w:rsidRDefault="000C6E02" w:rsidP="00F6355D">
            <w:pPr>
              <w:spacing w:after="200" w:line="276" w:lineRule="auto"/>
              <w:ind w:right="66"/>
              <w:rPr>
                <w:rFonts w:ascii="Arial" w:eastAsia="Calibri" w:hAnsi="Arial" w:cs="Arial"/>
                <w:color w:val="000000"/>
                <w:sz w:val="20"/>
                <w:szCs w:val="20"/>
              </w:rPr>
            </w:pPr>
          </w:p>
          <w:p w14:paraId="19D583D9"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La Cámara:</w:t>
            </w:r>
          </w:p>
          <w:p w14:paraId="2F2FDD3F"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Resolución Ultra HD 4K</w:t>
            </w:r>
          </w:p>
          <w:p w14:paraId="5A478351"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Máximo 60fps</w:t>
            </w:r>
          </w:p>
          <w:p w14:paraId="04859492"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Vista de campo grande de 120</w:t>
            </w:r>
          </w:p>
          <w:p w14:paraId="13A145DC" w14:textId="77777777" w:rsidR="000C6E02" w:rsidRPr="005E24E8" w:rsidRDefault="000C6E02" w:rsidP="0FCCFA42">
            <w:pPr>
              <w:numPr>
                <w:ilvl w:val="0"/>
                <w:numId w:val="27"/>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Zoom digital 3x</w:t>
            </w:r>
          </w:p>
          <w:p w14:paraId="2D01D1D4"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Auto encuadre y reconocimiento facial</w:t>
            </w:r>
          </w:p>
          <w:p w14:paraId="39DB81BD"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NUC  (mini PC)</w:t>
            </w:r>
          </w:p>
          <w:p w14:paraId="350D13B1" w14:textId="77777777" w:rsidR="000C6E02" w:rsidRPr="005E24E8" w:rsidRDefault="000C6E02" w:rsidP="0FCCFA42">
            <w:pPr>
              <w:numPr>
                <w:ilvl w:val="0"/>
                <w:numId w:val="27"/>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Intel® de 7º generación  Core™ i5 o superior</w:t>
            </w:r>
          </w:p>
          <w:p w14:paraId="51B93395"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i/>
                <w:iCs/>
                <w:color w:val="000000"/>
                <w:sz w:val="20"/>
                <w:szCs w:val="20"/>
              </w:rPr>
              <w:t>Memoria 8GB</w:t>
            </w:r>
          </w:p>
          <w:p w14:paraId="48FCC381"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i/>
                <w:iCs/>
                <w:color w:val="000000"/>
                <w:sz w:val="20"/>
                <w:szCs w:val="20"/>
                <w:lang w:val="es-ES_tradnl"/>
              </w:rPr>
              <w:t>Conectividad</w:t>
            </w:r>
            <w:r w:rsidRPr="005E24E8">
              <w:rPr>
                <w:rFonts w:ascii="Arial" w:eastAsia="Calibri" w:hAnsi="Arial" w:cs="Arial"/>
                <w:i/>
                <w:iCs/>
                <w:color w:val="000000"/>
                <w:sz w:val="20"/>
                <w:szCs w:val="20"/>
              </w:rPr>
              <w:t xml:space="preserve"> 2 x HDMI, 4 x USB3.0, 1 x RJ45</w:t>
            </w:r>
          </w:p>
          <w:p w14:paraId="23E506AE"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t xml:space="preserve">Panel de Mando </w:t>
            </w:r>
            <w:r w:rsidRPr="005E24E8">
              <w:rPr>
                <w:rFonts w:ascii="Arial" w:eastAsia="Calibri" w:hAnsi="Arial" w:cs="Arial"/>
                <w:b/>
                <w:bCs/>
                <w:color w:val="000000"/>
                <w:sz w:val="20"/>
                <w:szCs w:val="20"/>
                <w:lang w:val="es-ES_tradnl"/>
              </w:rPr>
              <w:t>Táctil</w:t>
            </w:r>
            <w:r w:rsidRPr="005E24E8">
              <w:rPr>
                <w:rFonts w:ascii="Arial" w:eastAsia="Calibri" w:hAnsi="Arial" w:cs="Arial"/>
                <w:b/>
                <w:bCs/>
                <w:color w:val="000000"/>
                <w:sz w:val="20"/>
                <w:szCs w:val="20"/>
              </w:rPr>
              <w:t>:</w:t>
            </w:r>
          </w:p>
          <w:p w14:paraId="243DFA62"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Pantalla IPS de 8 pulgadas</w:t>
            </w:r>
          </w:p>
          <w:p w14:paraId="78BB4BC7"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Resolución de 1280x800</w:t>
            </w:r>
          </w:p>
          <w:p w14:paraId="44570AC0"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Toma de auriculares de 3,5 mm</w:t>
            </w:r>
          </w:p>
          <w:p w14:paraId="5A445286"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Pantalla táctil capacitiva de 10 puntos</w:t>
            </w:r>
          </w:p>
          <w:p w14:paraId="0A1EB24E"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rPr>
              <w:lastRenderedPageBreak/>
              <w:t xml:space="preserve">Hub de </w:t>
            </w:r>
            <w:r w:rsidRPr="005E24E8">
              <w:rPr>
                <w:rFonts w:ascii="Arial" w:eastAsia="Calibri" w:hAnsi="Arial" w:cs="Arial"/>
                <w:b/>
                <w:bCs/>
                <w:color w:val="000000"/>
                <w:sz w:val="20"/>
                <w:szCs w:val="20"/>
                <w:lang w:val="es-ES_tradnl"/>
              </w:rPr>
              <w:t>conexión</w:t>
            </w:r>
            <w:r w:rsidRPr="005E24E8">
              <w:rPr>
                <w:rFonts w:ascii="Arial" w:eastAsia="Calibri" w:hAnsi="Arial" w:cs="Arial"/>
                <w:b/>
                <w:bCs/>
                <w:color w:val="000000"/>
                <w:sz w:val="20"/>
                <w:szCs w:val="20"/>
              </w:rPr>
              <w:t xml:space="preserve"> con Laptop</w:t>
            </w:r>
          </w:p>
          <w:p w14:paraId="56AB02B9"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1080P/30FPS FHD de formato MJPEG</w:t>
            </w:r>
          </w:p>
          <w:p w14:paraId="7994495F"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Soporta el uso compartido de contenido alámbrico e inalámbrico</w:t>
            </w:r>
          </w:p>
          <w:p w14:paraId="48CFBD5E"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 xml:space="preserve">AP Wi-Fi incorporado para el dispositivo de presentación inalámbrico </w:t>
            </w:r>
          </w:p>
          <w:p w14:paraId="64A0A2BA" w14:textId="77777777" w:rsidR="000C6E02" w:rsidRPr="005E24E8" w:rsidRDefault="000C6E02" w:rsidP="00F6355D">
            <w:pPr>
              <w:spacing w:after="200" w:line="276" w:lineRule="auto"/>
              <w:ind w:right="66"/>
              <w:rPr>
                <w:rFonts w:ascii="Arial" w:eastAsia="Calibri" w:hAnsi="Arial" w:cs="Arial"/>
                <w:b/>
                <w:bCs/>
                <w:color w:val="000000"/>
                <w:sz w:val="20"/>
                <w:szCs w:val="20"/>
              </w:rPr>
            </w:pPr>
            <w:r w:rsidRPr="005E24E8">
              <w:rPr>
                <w:rFonts w:ascii="Arial" w:eastAsia="Calibri" w:hAnsi="Arial" w:cs="Arial"/>
                <w:b/>
                <w:bCs/>
                <w:color w:val="000000"/>
                <w:sz w:val="20"/>
                <w:szCs w:val="20"/>
                <w:lang w:val="es-ES_tradnl"/>
              </w:rPr>
              <w:t xml:space="preserve"> micrófono</w:t>
            </w:r>
            <w:r w:rsidRPr="005E24E8">
              <w:rPr>
                <w:rFonts w:ascii="Arial" w:eastAsia="Calibri" w:hAnsi="Arial" w:cs="Arial"/>
                <w:b/>
                <w:bCs/>
                <w:color w:val="000000"/>
                <w:sz w:val="20"/>
                <w:szCs w:val="20"/>
              </w:rPr>
              <w:t xml:space="preserve"> Array de sobre mesa con Speaker integrado</w:t>
            </w:r>
          </w:p>
          <w:p w14:paraId="018FA2C6" w14:textId="77777777" w:rsidR="000C6E02" w:rsidRPr="005E24E8" w:rsidRDefault="000C6E02" w:rsidP="0FCCFA42">
            <w:pPr>
              <w:numPr>
                <w:ilvl w:val="0"/>
                <w:numId w:val="27"/>
              </w:num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6 MEMS Microfono Arrays integrado</w:t>
            </w:r>
          </w:p>
          <w:p w14:paraId="7E643A4D"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lang w:val="es-ES_tradnl"/>
              </w:rPr>
              <w:t>Inalámbricos (recargables)</w:t>
            </w:r>
          </w:p>
          <w:p w14:paraId="661D9AE6"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Rango de captación de voz de 20 pies (6 metros)</w:t>
            </w:r>
          </w:p>
          <w:p w14:paraId="18CC69C2"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rPr>
              <w:t>Tecnología a prueba de ruido</w:t>
            </w:r>
            <w:r w:rsidRPr="005E24E8">
              <w:rPr>
                <w:rFonts w:ascii="Arial" w:eastAsia="Calibri" w:hAnsi="Arial" w:cs="Arial"/>
                <w:color w:val="000000"/>
                <w:sz w:val="20"/>
                <w:szCs w:val="20"/>
                <w:lang w:val="es-ES_tradnl"/>
              </w:rPr>
              <w:t>.</w:t>
            </w:r>
          </w:p>
          <w:p w14:paraId="75020925"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lang w:val="es-ES_tradnl"/>
              </w:rPr>
              <w:t>Voz Optima HD</w:t>
            </w:r>
          </w:p>
          <w:p w14:paraId="6A25D031" w14:textId="77777777" w:rsidR="000C6E02" w:rsidRPr="005E24E8" w:rsidRDefault="000C6E02" w:rsidP="00F6355D">
            <w:pPr>
              <w:numPr>
                <w:ilvl w:val="0"/>
                <w:numId w:val="27"/>
              </w:numPr>
              <w:spacing w:after="200" w:line="276" w:lineRule="auto"/>
              <w:ind w:right="66"/>
              <w:rPr>
                <w:rFonts w:ascii="Arial" w:eastAsia="Calibri" w:hAnsi="Arial" w:cs="Arial"/>
                <w:color w:val="000000"/>
                <w:sz w:val="20"/>
                <w:szCs w:val="20"/>
              </w:rPr>
            </w:pPr>
            <w:r w:rsidRPr="005E24E8">
              <w:rPr>
                <w:rFonts w:ascii="Arial" w:eastAsia="Calibri" w:hAnsi="Arial" w:cs="Arial"/>
                <w:color w:val="000000"/>
                <w:sz w:val="20"/>
                <w:szCs w:val="20"/>
                <w:lang w:val="es-ES_tradnl"/>
              </w:rPr>
              <w:t>Rango de Captación de Voz de 2 metros</w:t>
            </w:r>
          </w:p>
          <w:p w14:paraId="47B0DC77" w14:textId="77777777" w:rsidR="000C6E02" w:rsidRPr="005E24E8" w:rsidRDefault="000C6E02" w:rsidP="00F6355D">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Garantía:</w:t>
            </w:r>
          </w:p>
          <w:p w14:paraId="670693F3" w14:textId="77777777" w:rsidR="000C6E02" w:rsidRPr="005E24E8" w:rsidRDefault="000C6E02" w:rsidP="00F6355D">
            <w:pPr>
              <w:spacing w:after="200" w:line="276" w:lineRule="auto"/>
              <w:ind w:right="66"/>
              <w:rPr>
                <w:rFonts w:ascii="Arial" w:eastAsia="Calibri" w:hAnsi="Arial" w:cs="Arial"/>
                <w:color w:val="000000"/>
                <w:sz w:val="20"/>
                <w:szCs w:val="20"/>
              </w:rPr>
            </w:pPr>
            <w:r>
              <w:rPr>
                <w:rFonts w:ascii="Arial" w:eastAsia="Calibri" w:hAnsi="Arial" w:cs="Arial"/>
                <w:color w:val="000000"/>
                <w:sz w:val="20"/>
                <w:szCs w:val="20"/>
                <w:lang w:val="es-ES_tradnl"/>
              </w:rPr>
              <w:t>Mínimo 24 meses d</w:t>
            </w:r>
            <w:r w:rsidRPr="005E24E8">
              <w:rPr>
                <w:rFonts w:ascii="Arial" w:eastAsia="Calibri" w:hAnsi="Arial" w:cs="Arial"/>
                <w:color w:val="000000"/>
                <w:sz w:val="20"/>
                <w:szCs w:val="20"/>
                <w:lang w:val="es-ES_tradnl"/>
              </w:rPr>
              <w:t>e garantía en piezas y servicio.</w:t>
            </w:r>
          </w:p>
        </w:tc>
      </w:tr>
      <w:tr w:rsidR="20E0B696" w14:paraId="60FC4A24" w14:textId="77777777" w:rsidTr="3B95FF30">
        <w:trPr>
          <w:trHeight w:val="300"/>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D80C63" w14:textId="1DB607BC" w:rsidR="452FFD56" w:rsidRDefault="452FFD56" w:rsidP="20E0B696">
            <w:pPr>
              <w:spacing w:line="276" w:lineRule="auto"/>
              <w:rPr>
                <w:rFonts w:ascii="Arial" w:eastAsia="Calibri" w:hAnsi="Arial" w:cs="Arial"/>
                <w:color w:val="000000" w:themeColor="text1"/>
                <w:sz w:val="20"/>
                <w:szCs w:val="20"/>
                <w:lang w:val="es-CO"/>
              </w:rPr>
            </w:pPr>
            <w:r w:rsidRPr="20E0B696">
              <w:rPr>
                <w:rFonts w:ascii="Arial" w:eastAsia="Calibri" w:hAnsi="Arial" w:cs="Arial"/>
                <w:color w:val="000000" w:themeColor="text1"/>
                <w:sz w:val="20"/>
                <w:szCs w:val="20"/>
                <w:lang w:val="es-CO"/>
              </w:rPr>
              <w:lastRenderedPageBreak/>
              <w:t>Lote 2</w:t>
            </w:r>
          </w:p>
        </w:tc>
      </w:tr>
      <w:tr w:rsidR="000C6E02" w:rsidRPr="005E24E8" w14:paraId="2A75A5F6"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915AA3" w14:textId="491DAFD6" w:rsidR="000C6E02" w:rsidRPr="005E24E8" w:rsidRDefault="57C7EE42" w:rsidP="20E0B696">
            <w:pPr>
              <w:spacing w:after="200" w:line="276" w:lineRule="auto"/>
              <w:ind w:right="66"/>
            </w:pPr>
            <w:r w:rsidRPr="20E0B696">
              <w:rPr>
                <w:rFonts w:ascii="Arial" w:eastAsia="Calibri" w:hAnsi="Arial" w:cs="Arial"/>
                <w:color w:val="000000" w:themeColor="text1"/>
                <w:sz w:val="20"/>
                <w:szCs w:val="20"/>
                <w:lang w:val="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A4EE054"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s-CO"/>
              </w:rPr>
              <w:t>Monitores 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0CA6F" w14:textId="77777777" w:rsidR="000C6E02" w:rsidRPr="005E24E8" w:rsidRDefault="000C6E02" w:rsidP="00F6355D">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n-US"/>
              </w:rPr>
              <w:t>SRG-150DN MF/HF</w:t>
            </w:r>
            <w:r w:rsidRPr="005E24E8">
              <w:rPr>
                <w:rFonts w:ascii="Arial" w:eastAsia="Calibri" w:hAnsi="Arial" w:cs="Arial"/>
                <w:i/>
                <w:iCs/>
                <w:color w:val="000000"/>
                <w:sz w:val="20"/>
                <w:szCs w:val="20"/>
                <w:lang w:val="en-US"/>
              </w:rPr>
              <w:br/>
              <w:t>Compliant with ITU, IMO and GMDSS standard. Adoption of new</w:t>
            </w:r>
            <w:r w:rsidRPr="005E24E8">
              <w:rPr>
                <w:rFonts w:ascii="Arial" w:eastAsia="Calibri" w:hAnsi="Arial" w:cs="Arial"/>
                <w:i/>
                <w:iCs/>
                <w:color w:val="000000"/>
                <w:sz w:val="20"/>
                <w:szCs w:val="20"/>
                <w:lang w:val="en-US"/>
              </w:rPr>
              <w:br/>
              <w:t>conceptual SYNTHESIZER technology improves voice quality, nonoise. Compact size and simplified key and dial operation. Realization</w:t>
            </w:r>
            <w:r w:rsidRPr="005E24E8">
              <w:rPr>
                <w:rFonts w:ascii="Arial" w:eastAsia="Calibri" w:hAnsi="Arial" w:cs="Arial"/>
                <w:i/>
                <w:iCs/>
                <w:color w:val="000000"/>
                <w:sz w:val="20"/>
                <w:szCs w:val="20"/>
                <w:lang w:val="en-US"/>
              </w:rPr>
              <w:br/>
              <w:t>of dual display for NBDP terminal and SRG-3150DN makes it easier to</w:t>
            </w:r>
            <w:r w:rsidRPr="005E24E8">
              <w:rPr>
                <w:rFonts w:ascii="Arial" w:eastAsia="Calibri" w:hAnsi="Arial" w:cs="Arial"/>
                <w:i/>
                <w:iCs/>
                <w:color w:val="000000"/>
                <w:sz w:val="20"/>
                <w:szCs w:val="20"/>
                <w:lang w:val="en-US"/>
              </w:rPr>
              <w:br/>
              <w:t>read data. DSC and W/K receiver built-in integrated transceiver.</w:t>
            </w:r>
            <w:r w:rsidRPr="005E24E8">
              <w:rPr>
                <w:rFonts w:ascii="Arial" w:eastAsia="Calibri" w:hAnsi="Arial" w:cs="Arial"/>
                <w:i/>
                <w:iCs/>
                <w:color w:val="000000"/>
                <w:sz w:val="20"/>
                <w:szCs w:val="20"/>
                <w:lang w:val="en-US"/>
              </w:rPr>
              <w:br/>
              <w:t>Available rapid scanning for the variation of transmitting power,</w:t>
            </w:r>
            <w:r w:rsidRPr="005E24E8">
              <w:rPr>
                <w:rFonts w:ascii="Arial" w:eastAsia="Calibri" w:hAnsi="Arial" w:cs="Arial"/>
                <w:i/>
                <w:iCs/>
                <w:color w:val="000000"/>
                <w:sz w:val="20"/>
                <w:szCs w:val="20"/>
                <w:lang w:val="en-US"/>
              </w:rPr>
              <w:br/>
              <w:t xml:space="preserve">frequencies and channel by group or individual. </w:t>
            </w:r>
            <w:r w:rsidRPr="005E24E8">
              <w:rPr>
                <w:rFonts w:ascii="Arial" w:eastAsia="Calibri" w:hAnsi="Arial" w:cs="Arial"/>
                <w:i/>
                <w:iCs/>
                <w:color w:val="000000"/>
                <w:sz w:val="20"/>
                <w:szCs w:val="20"/>
                <w:lang w:val="es-CO"/>
              </w:rPr>
              <w:t>High frequency</w:t>
            </w:r>
            <w:r w:rsidRPr="005E24E8">
              <w:rPr>
                <w:rFonts w:ascii="Arial" w:eastAsia="Calibri" w:hAnsi="Arial" w:cs="Arial"/>
                <w:i/>
                <w:iCs/>
                <w:color w:val="000000"/>
                <w:sz w:val="20"/>
                <w:szCs w:val="20"/>
                <w:lang w:val="es-CO"/>
              </w:rPr>
              <w:br/>
              <w:t>stability with 10Hz Step Sy</w:t>
            </w:r>
          </w:p>
          <w:p w14:paraId="6C62EEF2" w14:textId="4DB1E72C" w:rsidR="000C6E02" w:rsidRPr="005E24E8" w:rsidRDefault="000C6E02" w:rsidP="000C6E02">
            <w:pPr>
              <w:spacing w:after="200" w:line="276" w:lineRule="auto"/>
              <w:ind w:right="66"/>
              <w:rPr>
                <w:rFonts w:ascii="Arial" w:eastAsia="Calibri" w:hAnsi="Arial" w:cs="Arial"/>
                <w:b/>
                <w:bCs/>
                <w:color w:val="000000"/>
                <w:sz w:val="20"/>
                <w:szCs w:val="20"/>
              </w:rPr>
            </w:pPr>
            <w:r w:rsidRPr="005E24E8">
              <w:rPr>
                <w:rFonts w:ascii="Arial" w:eastAsia="Calibri" w:hAnsi="Arial" w:cs="Arial"/>
                <w:b/>
                <w:bCs/>
                <w:i/>
                <w:iCs/>
                <w:color w:val="000000"/>
                <w:sz w:val="20"/>
                <w:szCs w:val="20"/>
                <w:lang w:val="es-CO"/>
              </w:rPr>
              <w:lastRenderedPageBreak/>
              <w:t xml:space="preserve">El equipo debe contar con una garantía mínima </w:t>
            </w:r>
            <w:r>
              <w:rPr>
                <w:rFonts w:ascii="Arial" w:eastAsia="Calibri" w:hAnsi="Arial" w:cs="Arial"/>
                <w:b/>
                <w:bCs/>
                <w:i/>
                <w:iCs/>
                <w:color w:val="000000"/>
                <w:sz w:val="20"/>
                <w:szCs w:val="20"/>
                <w:lang w:val="es-CO"/>
              </w:rPr>
              <w:t xml:space="preserve">de un año </w:t>
            </w:r>
            <w:r w:rsidRPr="005E24E8">
              <w:rPr>
                <w:rFonts w:ascii="Arial" w:eastAsia="Calibri" w:hAnsi="Arial" w:cs="Arial"/>
                <w:b/>
                <w:bCs/>
                <w:i/>
                <w:iCs/>
                <w:color w:val="000000"/>
                <w:sz w:val="20"/>
                <w:szCs w:val="20"/>
                <w:lang w:val="es-CO"/>
              </w:rPr>
              <w:t xml:space="preserve">del fabricante </w:t>
            </w:r>
          </w:p>
        </w:tc>
      </w:tr>
      <w:tr w:rsidR="20E0B696" w14:paraId="6D0379A3" w14:textId="77777777" w:rsidTr="3B95FF30">
        <w:trPr>
          <w:trHeight w:val="300"/>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D6315" w14:textId="609BE1DE" w:rsidR="357C7B65" w:rsidRDefault="357C7B65" w:rsidP="20E0B696">
            <w:pPr>
              <w:spacing w:line="276" w:lineRule="auto"/>
              <w:rPr>
                <w:rFonts w:ascii="Arial" w:eastAsia="Calibri" w:hAnsi="Arial" w:cs="Arial"/>
                <w:color w:val="000000" w:themeColor="text1"/>
                <w:sz w:val="20"/>
                <w:szCs w:val="20"/>
                <w:lang w:val="es-CO"/>
              </w:rPr>
            </w:pPr>
            <w:r w:rsidRPr="20E0B696">
              <w:rPr>
                <w:rFonts w:ascii="Arial" w:eastAsia="Calibri" w:hAnsi="Arial" w:cs="Arial"/>
                <w:color w:val="000000" w:themeColor="text1"/>
                <w:sz w:val="20"/>
                <w:szCs w:val="20"/>
                <w:lang w:val="es-CO"/>
              </w:rPr>
              <w:lastRenderedPageBreak/>
              <w:t>Lote 3</w:t>
            </w:r>
          </w:p>
        </w:tc>
      </w:tr>
      <w:tr w:rsidR="000C6E02" w:rsidRPr="005E24E8" w14:paraId="2206E09B" w14:textId="77777777" w:rsidTr="3B95FF30">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C0862" w14:textId="0262468A" w:rsidR="000C6E02" w:rsidRDefault="357C7B65" w:rsidP="20E0B696">
            <w:pPr>
              <w:spacing w:after="200" w:line="276" w:lineRule="auto"/>
              <w:ind w:right="66"/>
            </w:pPr>
            <w:r w:rsidRPr="20E0B696">
              <w:rPr>
                <w:rFonts w:ascii="Arial" w:eastAsia="Calibri" w:hAnsi="Arial" w:cs="Arial"/>
                <w:color w:val="000000" w:themeColor="text1"/>
                <w:sz w:val="20"/>
                <w:szCs w:val="20"/>
                <w:lang w:val="es-CO"/>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CEA5EEF" w14:textId="640C91BB" w:rsidR="000C6E02" w:rsidRPr="005E24E8" w:rsidRDefault="000C6E02" w:rsidP="000C6E02">
            <w:pPr>
              <w:spacing w:after="200" w:line="276" w:lineRule="auto"/>
              <w:ind w:right="66"/>
              <w:rPr>
                <w:rFonts w:ascii="Arial" w:eastAsia="Calibri" w:hAnsi="Arial" w:cs="Arial"/>
                <w:i/>
                <w:iCs/>
                <w:color w:val="000000"/>
                <w:sz w:val="20"/>
                <w:szCs w:val="20"/>
                <w:lang w:val="es-CO"/>
              </w:rPr>
            </w:pPr>
            <w:r w:rsidRPr="005E24E8">
              <w:rPr>
                <w:rFonts w:ascii="Arial" w:eastAsia="Calibri" w:hAnsi="Arial" w:cs="Arial"/>
                <w:i/>
                <w:iCs/>
                <w:color w:val="000000"/>
                <w:sz w:val="20"/>
                <w:szCs w:val="20"/>
                <w:lang w:val="es-CO"/>
              </w:rPr>
              <w:t>Servidor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FA5CC"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Formato:</w:t>
            </w:r>
          </w:p>
          <w:p w14:paraId="11C86E69"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Torre (5U)</w:t>
            </w:r>
          </w:p>
          <w:p w14:paraId="514069D1"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 xml:space="preserve">Numero de Procesadores Instalados: </w:t>
            </w:r>
          </w:p>
          <w:p w14:paraId="2F284F31"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 1</w:t>
            </w:r>
          </w:p>
          <w:p w14:paraId="3872E397"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Sockets de procesador Disponibles:</w:t>
            </w:r>
          </w:p>
          <w:p w14:paraId="2A91FB10"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 2</w:t>
            </w:r>
          </w:p>
          <w:p w14:paraId="3D595B2C"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Procesador:</w:t>
            </w:r>
          </w:p>
          <w:p w14:paraId="280B6FF7"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 Procesador Intel® Xeon® Silver (3ra Generación o Superior)</w:t>
            </w:r>
          </w:p>
          <w:p w14:paraId="59D32D6C"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p>
          <w:p w14:paraId="15826825"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Número de núcleos por procesador:</w:t>
            </w:r>
          </w:p>
          <w:p w14:paraId="46E21A19"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12</w:t>
            </w:r>
          </w:p>
          <w:p w14:paraId="6B1015EF"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Caché:</w:t>
            </w:r>
          </w:p>
          <w:p w14:paraId="63265E65"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 18 MB o Superior</w:t>
            </w:r>
          </w:p>
          <w:p w14:paraId="52002A2C"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Conjunto de chips:</w:t>
            </w:r>
          </w:p>
          <w:p w14:paraId="6B5EBFE2"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 Intel® </w:t>
            </w:r>
          </w:p>
          <w:p w14:paraId="2CF44281"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Memoria:</w:t>
            </w:r>
          </w:p>
          <w:p w14:paraId="31A81D04"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 xml:space="preserve"> Mínimo 64GB usable Disponible de hasta 1.333 MHz, con posibilidad de expandir hasta 150GB</w:t>
            </w:r>
          </w:p>
          <w:p w14:paraId="196DE73D"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p>
          <w:p w14:paraId="284CDF43"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Controlador RAID Interno:</w:t>
            </w:r>
          </w:p>
          <w:p w14:paraId="281DC77C"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lastRenderedPageBreak/>
              <w:t>PERC (6 Gb/s)</w:t>
            </w:r>
          </w:p>
          <w:p w14:paraId="197AB817"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Compartimentos de unidades y Almacenamiento:</w:t>
            </w:r>
          </w:p>
          <w:p w14:paraId="13F50E3E"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Espacio de almacenamiento requerido mínimo de 6 TB (usable) tomando en cuenta un RAID 10</w:t>
            </w:r>
          </w:p>
          <w:p w14:paraId="3B3029BB"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Almacenamiento con posibilidad expandible hasta 12TB mínimo</w:t>
            </w:r>
          </w:p>
          <w:p w14:paraId="41BDB02B"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 xml:space="preserve">Mínimo 8 Bahías para discos (HDD) SAS/SATA de 2,5 pulgadas, debe incluir un disco de respaldo ( </w:t>
            </w:r>
            <w:r w:rsidRPr="0FCCFA42">
              <w:rPr>
                <w:rFonts w:ascii="Arial" w:eastAsia="Calibri" w:hAnsi="Arial" w:cs="Arial"/>
                <w:b/>
                <w:bCs/>
                <w:color w:val="000000" w:themeColor="text1"/>
                <w:sz w:val="20"/>
                <w:szCs w:val="20"/>
                <w:lang w:val="es-ES"/>
              </w:rPr>
              <w:t>Disk Hot Spare</w:t>
            </w:r>
            <w:r w:rsidRPr="0FCCFA42">
              <w:rPr>
                <w:rFonts w:ascii="Arial" w:eastAsia="Calibri" w:hAnsi="Arial" w:cs="Arial"/>
                <w:color w:val="000000" w:themeColor="text1"/>
                <w:sz w:val="20"/>
                <w:szCs w:val="20"/>
                <w:lang w:val="es-ES"/>
              </w:rPr>
              <w:t>)</w:t>
            </w:r>
          </w:p>
          <w:p w14:paraId="46307A67" w14:textId="5BE998C0" w:rsidR="000C6E02" w:rsidRPr="00894015"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Opción de discos duros conectables en caliente</w:t>
            </w:r>
          </w:p>
          <w:p w14:paraId="4CD49BB5"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Comunicaciones</w:t>
            </w:r>
          </w:p>
          <w:p w14:paraId="136643E0"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Mínimo 4 puertos ( 2x  NIC de 1Gigabit Ethernet y 2 x 10 GBE).</w:t>
            </w:r>
          </w:p>
          <w:p w14:paraId="5546A90A"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1 x Adaptador vertical HBA iSCSI CNA de Emulex® OCE10102-IX-D</w:t>
            </w:r>
          </w:p>
          <w:p w14:paraId="12CFB51C"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Fuente de alimentación:</w:t>
            </w:r>
          </w:p>
          <w:p w14:paraId="0E82529F" w14:textId="2F188D18" w:rsidR="000C6E02" w:rsidRPr="00894015" w:rsidRDefault="000C6E02" w:rsidP="000C6E0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 xml:space="preserve"> Dos(2) PSU redundantes conectables en caliente</w:t>
            </w:r>
          </w:p>
          <w:p w14:paraId="38A8555C"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Disponibilidad</w:t>
            </w:r>
          </w:p>
          <w:p w14:paraId="2CDF7BB8"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Unidades de disco duro conectables en caliente; fuentes de alimentación redundantes y conectables en caliente, ventiladores redundantes y conectables</w:t>
            </w:r>
          </w:p>
          <w:p w14:paraId="149A1EC2" w14:textId="77777777" w:rsidR="000C6E02" w:rsidRPr="005E24E8" w:rsidRDefault="000C6E02" w:rsidP="000C6E02">
            <w:pPr>
              <w:spacing w:after="200" w:line="276" w:lineRule="auto"/>
              <w:ind w:right="66"/>
              <w:rPr>
                <w:rFonts w:ascii="Arial" w:eastAsia="Calibri" w:hAnsi="Arial" w:cs="Arial"/>
                <w:color w:val="000000"/>
                <w:sz w:val="20"/>
                <w:szCs w:val="20"/>
                <w:lang w:val="es-ES_tradnl"/>
              </w:rPr>
            </w:pPr>
            <w:r w:rsidRPr="005E24E8">
              <w:rPr>
                <w:rFonts w:ascii="Arial" w:eastAsia="Calibri" w:hAnsi="Arial" w:cs="Arial"/>
                <w:color w:val="000000"/>
                <w:sz w:val="20"/>
                <w:szCs w:val="20"/>
                <w:lang w:val="es-ES_tradnl"/>
              </w:rPr>
              <w:t>Administración remota a través de la RED</w:t>
            </w:r>
          </w:p>
          <w:p w14:paraId="779AB4F1" w14:textId="77777777" w:rsidR="000C6E02" w:rsidRPr="005E24E8" w:rsidRDefault="000C6E02" w:rsidP="000C6E02">
            <w:pPr>
              <w:spacing w:after="200" w:line="276" w:lineRule="auto"/>
              <w:ind w:right="66"/>
              <w:rPr>
                <w:rFonts w:ascii="Arial" w:eastAsia="Calibri" w:hAnsi="Arial" w:cs="Arial"/>
                <w:b/>
                <w:bCs/>
                <w:color w:val="000000"/>
                <w:sz w:val="20"/>
                <w:szCs w:val="20"/>
                <w:lang w:val="es-ES_tradnl"/>
              </w:rPr>
            </w:pPr>
            <w:r w:rsidRPr="005E24E8">
              <w:rPr>
                <w:rFonts w:ascii="Arial" w:eastAsia="Calibri" w:hAnsi="Arial" w:cs="Arial"/>
                <w:b/>
                <w:bCs/>
                <w:color w:val="000000"/>
                <w:sz w:val="20"/>
                <w:szCs w:val="20"/>
                <w:lang w:val="es-ES_tradnl"/>
              </w:rPr>
              <w:t>Sistema operativo</w:t>
            </w:r>
          </w:p>
          <w:p w14:paraId="051C71CC" w14:textId="77777777" w:rsidR="000C6E02" w:rsidRPr="005E24E8" w:rsidRDefault="000C6E02" w:rsidP="0FCCFA42">
            <w:pPr>
              <w:spacing w:after="200" w:line="276" w:lineRule="auto"/>
              <w:ind w:right="66"/>
              <w:rPr>
                <w:rFonts w:ascii="Arial" w:eastAsia="Calibri" w:hAnsi="Arial" w:cs="Arial"/>
                <w:color w:val="000000"/>
                <w:sz w:val="20"/>
                <w:szCs w:val="20"/>
                <w:lang w:val="es-ES"/>
              </w:rPr>
            </w:pPr>
            <w:r w:rsidRPr="0FCCFA42">
              <w:rPr>
                <w:rFonts w:ascii="Arial" w:eastAsia="Calibri" w:hAnsi="Arial" w:cs="Arial"/>
                <w:color w:val="000000" w:themeColor="text1"/>
                <w:sz w:val="20"/>
                <w:szCs w:val="20"/>
                <w:lang w:val="es-ES"/>
              </w:rPr>
              <w:t>Licencia Microsoft Windows Server® x64 con Hyper-V</w:t>
            </w:r>
          </w:p>
          <w:p w14:paraId="2F46567C" w14:textId="77777777" w:rsidR="000C6E02" w:rsidRPr="005E24E8" w:rsidRDefault="000C6E02" w:rsidP="0FCCFA42">
            <w:pPr>
              <w:spacing w:after="200" w:line="276" w:lineRule="auto"/>
              <w:ind w:right="66"/>
              <w:rPr>
                <w:rFonts w:ascii="Arial" w:eastAsia="Calibri" w:hAnsi="Arial" w:cs="Arial"/>
                <w:b/>
                <w:bCs/>
                <w:color w:val="000000"/>
                <w:sz w:val="20"/>
                <w:szCs w:val="20"/>
                <w:lang w:val="es-ES"/>
              </w:rPr>
            </w:pPr>
            <w:r w:rsidRPr="0FCCFA42">
              <w:rPr>
                <w:rFonts w:ascii="Arial" w:eastAsia="Calibri" w:hAnsi="Arial" w:cs="Arial"/>
                <w:b/>
                <w:bCs/>
                <w:color w:val="000000" w:themeColor="text1"/>
                <w:sz w:val="20"/>
                <w:szCs w:val="20"/>
                <w:lang w:val="es-ES"/>
              </w:rPr>
              <w:t>Garantia</w:t>
            </w:r>
            <w:r>
              <w:tab/>
            </w:r>
          </w:p>
          <w:p w14:paraId="3648CDAB" w14:textId="38708F71" w:rsidR="000C6E02" w:rsidRPr="003E78AA" w:rsidRDefault="000C6E02" w:rsidP="000C6E02">
            <w:pPr>
              <w:spacing w:after="200" w:line="276" w:lineRule="auto"/>
              <w:ind w:right="66"/>
              <w:rPr>
                <w:rFonts w:ascii="Arial" w:eastAsia="Calibri" w:hAnsi="Arial" w:cs="Arial"/>
                <w:i/>
                <w:iCs/>
                <w:color w:val="000000"/>
                <w:sz w:val="20"/>
                <w:szCs w:val="20"/>
              </w:rPr>
            </w:pPr>
            <w:r w:rsidRPr="005E24E8">
              <w:rPr>
                <w:rFonts w:ascii="Arial" w:eastAsia="Calibri" w:hAnsi="Arial" w:cs="Arial"/>
                <w:color w:val="000000"/>
                <w:sz w:val="20"/>
                <w:szCs w:val="20"/>
                <w:lang w:val="es-ES_tradnl"/>
              </w:rPr>
              <w:t>3 Años: con soporte y mantenimiento</w:t>
            </w:r>
          </w:p>
        </w:tc>
      </w:tr>
    </w:tbl>
    <w:p w14:paraId="5F867A68" w14:textId="6BE558C6" w:rsidR="00370933" w:rsidRDefault="00370933" w:rsidP="00686E49">
      <w:pPr>
        <w:rPr>
          <w:rFonts w:ascii="Arial" w:eastAsia="Calibri" w:hAnsi="Arial" w:cs="Arial"/>
          <w:sz w:val="24"/>
          <w:szCs w:val="24"/>
          <w:lang w:val="es-ES_tradnl"/>
        </w:rPr>
      </w:pPr>
    </w:p>
    <w:p w14:paraId="2A8E6778" w14:textId="77777777" w:rsidR="00894015" w:rsidRDefault="00894015" w:rsidP="00686E49">
      <w:pPr>
        <w:rPr>
          <w:rFonts w:ascii="Arial" w:eastAsia="Calibri" w:hAnsi="Arial" w:cs="Arial"/>
          <w:sz w:val="24"/>
          <w:szCs w:val="24"/>
          <w:lang w:val="es-ES_tradnl"/>
        </w:rPr>
      </w:pPr>
    </w:p>
    <w:p w14:paraId="44FC1DA6" w14:textId="6092042E" w:rsidR="00370933" w:rsidRPr="00B40978" w:rsidRDefault="00370933" w:rsidP="00BA3CA2">
      <w:pPr>
        <w:pStyle w:val="Prrafodelista"/>
        <w:numPr>
          <w:ilvl w:val="0"/>
          <w:numId w:val="3"/>
        </w:numPr>
        <w:rPr>
          <w:rFonts w:cs="Arial"/>
          <w:b/>
          <w:sz w:val="28"/>
          <w:szCs w:val="28"/>
          <w:lang w:val="es-DO"/>
        </w:rPr>
      </w:pPr>
      <w:r w:rsidRPr="00B40978">
        <w:rPr>
          <w:rFonts w:cs="Arial"/>
          <w:b/>
          <w:sz w:val="28"/>
          <w:szCs w:val="28"/>
          <w:lang w:val="es-DO"/>
        </w:rPr>
        <w:lastRenderedPageBreak/>
        <w:t>ANEXO 1</w:t>
      </w:r>
      <w:r w:rsidR="00BA3CA2" w:rsidRPr="00B40978">
        <w:rPr>
          <w:rFonts w:cs="Arial"/>
          <w:b/>
          <w:sz w:val="28"/>
          <w:szCs w:val="28"/>
          <w:lang w:val="es-DO"/>
        </w:rPr>
        <w:t xml:space="preserve"> - </w:t>
      </w:r>
      <w:r w:rsidR="00BA3CA2" w:rsidRPr="00BA3CA2">
        <w:rPr>
          <w:rFonts w:cs="Arial"/>
          <w:b/>
          <w:lang w:val="es-ES_tradnl"/>
        </w:rPr>
        <w:t>FRAUDE, CORRUPCIÓN Y PRÁCTICAS PROHIBIDAS</w:t>
      </w:r>
      <w:r w:rsidR="00BA3CA2" w:rsidRPr="00BA3CA2">
        <w:rPr>
          <w:rFonts w:cs="Arial"/>
          <w:lang w:val="es-ES_tradnl"/>
        </w:rPr>
        <w:t xml:space="preserve"> </w:t>
      </w:r>
    </w:p>
    <w:p w14:paraId="170A37FB" w14:textId="77777777" w:rsidR="00370933" w:rsidRPr="00806385" w:rsidRDefault="00370933" w:rsidP="00370933">
      <w:pPr>
        <w:rPr>
          <w:rFonts w:ascii="Arial" w:hAnsi="Arial" w:cs="Arial"/>
          <w:i/>
          <w:color w:val="0070C0"/>
          <w:sz w:val="24"/>
          <w:szCs w:val="24"/>
          <w:lang w:val="es-ES_tradnl"/>
        </w:rPr>
      </w:pPr>
      <w:r w:rsidRPr="00806385">
        <w:rPr>
          <w:rFonts w:ascii="Arial" w:hAnsi="Arial" w:cs="Arial"/>
          <w:i/>
          <w:color w:val="0070C0"/>
          <w:sz w:val="24"/>
          <w:szCs w:val="24"/>
          <w:lang w:val="es-ES_tradnl"/>
        </w:rPr>
        <w:t xml:space="preserve"> [Basadas en la Política GN 2349-9]</w:t>
      </w:r>
    </w:p>
    <w:p w14:paraId="7E126761" w14:textId="04168FFE" w:rsidR="00370933" w:rsidRPr="00806385" w:rsidRDefault="00370933" w:rsidP="0FCCFA42">
      <w:pPr>
        <w:numPr>
          <w:ilvl w:val="0"/>
          <w:numId w:val="17"/>
        </w:numPr>
        <w:spacing w:before="60" w:after="60" w:line="240" w:lineRule="auto"/>
        <w:ind w:left="360"/>
        <w:jc w:val="both"/>
        <w:rPr>
          <w:rFonts w:ascii="Arial" w:hAnsi="Arial" w:cs="Arial"/>
          <w:sz w:val="24"/>
          <w:szCs w:val="24"/>
          <w:lang w:val="es-ES"/>
        </w:rPr>
      </w:pPr>
      <w:r w:rsidRPr="0FCCFA42">
        <w:rPr>
          <w:rFonts w:ascii="Arial" w:hAnsi="Arial" w:cs="Arial"/>
          <w:sz w:val="24"/>
          <w:szCs w:val="24"/>
          <w:lang w:val="es-ES"/>
        </w:rPr>
        <w:t>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2314F438" w14:textId="77777777" w:rsidR="00370933" w:rsidRPr="00806385" w:rsidRDefault="00370933" w:rsidP="00370933">
      <w:pPr>
        <w:numPr>
          <w:ilvl w:val="0"/>
          <w:numId w:val="18"/>
        </w:numPr>
        <w:spacing w:before="60" w:after="60" w:line="240" w:lineRule="auto"/>
        <w:ind w:left="720"/>
        <w:jc w:val="both"/>
        <w:rPr>
          <w:rFonts w:ascii="Arial" w:hAnsi="Arial" w:cs="Arial"/>
          <w:sz w:val="24"/>
          <w:szCs w:val="24"/>
          <w:lang w:val="es-ES_tradnl"/>
        </w:rPr>
      </w:pPr>
      <w:r w:rsidRPr="00806385">
        <w:rPr>
          <w:rFonts w:ascii="Arial" w:hAnsi="Arial" w:cs="Arial"/>
          <w:bCs/>
          <w:sz w:val="24"/>
          <w:szCs w:val="24"/>
          <w:lang w:val="es-ES_tradnl"/>
        </w:rPr>
        <w:t>El Banco define, para efectos de esta disposición, los términos que figuran a continuación</w:t>
      </w:r>
      <w:r w:rsidRPr="00806385">
        <w:rPr>
          <w:rFonts w:ascii="Arial" w:hAnsi="Arial" w:cs="Arial"/>
          <w:sz w:val="24"/>
          <w:szCs w:val="24"/>
          <w:lang w:val="es-ES_tradnl"/>
        </w:rPr>
        <w:t xml:space="preserve">: </w:t>
      </w:r>
    </w:p>
    <w:p w14:paraId="75E9C51C" w14:textId="77777777" w:rsidR="00370933" w:rsidRPr="00806385" w:rsidRDefault="00370933" w:rsidP="00370933">
      <w:pPr>
        <w:pStyle w:val="Prrafodelista"/>
        <w:numPr>
          <w:ilvl w:val="0"/>
          <w:numId w:val="19"/>
        </w:numPr>
        <w:spacing w:before="60" w:after="60"/>
        <w:ind w:left="1080"/>
        <w:rPr>
          <w:rFonts w:cs="Arial"/>
          <w:lang w:val="es-ES_tradnl"/>
        </w:rPr>
      </w:pPr>
      <w:r w:rsidRPr="00806385">
        <w:rPr>
          <w:rFonts w:cs="Arial"/>
          <w:bCs/>
          <w:lang w:val="es-ES_tradnl"/>
        </w:rPr>
        <w:t>Una práctica corruptiva consiste en ofrecer, dar, recibir o solicitar, directa o indirectamente, cualquier cosa de valor para influenciar indebidamente las acciones de otra parte</w:t>
      </w:r>
      <w:r w:rsidRPr="00806385">
        <w:rPr>
          <w:rFonts w:cs="Arial"/>
          <w:lang w:val="es-ES_tradnl"/>
        </w:rPr>
        <w:t>;</w:t>
      </w:r>
    </w:p>
    <w:p w14:paraId="243BA8ED" w14:textId="77777777" w:rsidR="00370933" w:rsidRPr="00806385" w:rsidRDefault="00370933" w:rsidP="00370933">
      <w:pPr>
        <w:pStyle w:val="Prrafodelista"/>
        <w:numPr>
          <w:ilvl w:val="0"/>
          <w:numId w:val="19"/>
        </w:numPr>
        <w:spacing w:before="60" w:after="60"/>
        <w:ind w:left="1080"/>
        <w:rPr>
          <w:rFonts w:cs="Arial"/>
          <w:bCs/>
          <w:lang w:val="es-ES_tradnl"/>
        </w:rPr>
      </w:pPr>
      <w:r w:rsidRPr="00806385">
        <w:rPr>
          <w:rFonts w:cs="Arial"/>
          <w:bCs/>
          <w:lang w:val="es-ES_tradnl"/>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FCC595A" w14:textId="77777777" w:rsidR="00370933" w:rsidRPr="00806385" w:rsidRDefault="00370933" w:rsidP="00370933">
      <w:pPr>
        <w:pStyle w:val="Prrafodelista"/>
        <w:numPr>
          <w:ilvl w:val="0"/>
          <w:numId w:val="19"/>
        </w:numPr>
        <w:spacing w:before="60" w:after="60"/>
        <w:ind w:left="1080"/>
        <w:rPr>
          <w:rFonts w:cs="Arial"/>
          <w:bCs/>
          <w:lang w:val="es-ES_tradnl"/>
        </w:rPr>
      </w:pPr>
      <w:r w:rsidRPr="00806385">
        <w:rPr>
          <w:rFonts w:cs="Arial"/>
          <w:bCs/>
          <w:lang w:val="es-ES_tradnl"/>
        </w:rPr>
        <w:t>Una práctica coercitiva consiste en perjudicar o causar daño, o amenazar con perjudicar o causar daño, directa o indirectamente, a cualquier parte o a sus bienes para influenciar indebidamente las acciones de una parte; y</w:t>
      </w:r>
    </w:p>
    <w:p w14:paraId="7D8C8F95" w14:textId="77777777" w:rsidR="00370933" w:rsidRPr="00806385" w:rsidRDefault="00370933" w:rsidP="00370933">
      <w:pPr>
        <w:pStyle w:val="Prrafodelista"/>
        <w:numPr>
          <w:ilvl w:val="0"/>
          <w:numId w:val="19"/>
        </w:numPr>
        <w:spacing w:before="60" w:after="60"/>
        <w:ind w:left="1080"/>
        <w:rPr>
          <w:rFonts w:cs="Arial"/>
          <w:bCs/>
          <w:lang w:val="es-ES_tradnl"/>
        </w:rPr>
      </w:pPr>
      <w:r w:rsidRPr="00806385">
        <w:rPr>
          <w:rFonts w:cs="Arial"/>
          <w:bCs/>
          <w:lang w:val="es-ES_tradnl"/>
        </w:rPr>
        <w:t>Una práctica colusoria es un acuerdo entre dos o más partes realizado con la intención de alcanzar un propósito inapropiado, lo que incluye influenciar en forma inapropiada las acciones de otra parte; y</w:t>
      </w:r>
    </w:p>
    <w:p w14:paraId="146D48AF" w14:textId="77777777" w:rsidR="00370933" w:rsidRPr="00806385" w:rsidRDefault="00370933" w:rsidP="00370933">
      <w:pPr>
        <w:pStyle w:val="Prrafodelista"/>
        <w:numPr>
          <w:ilvl w:val="0"/>
          <w:numId w:val="19"/>
        </w:numPr>
        <w:spacing w:before="60" w:after="60"/>
        <w:ind w:left="1080"/>
        <w:rPr>
          <w:rFonts w:cs="Arial"/>
          <w:bCs/>
          <w:lang w:val="es-ES_tradnl"/>
        </w:rPr>
      </w:pPr>
      <w:r w:rsidRPr="00806385">
        <w:rPr>
          <w:rFonts w:cs="Arial"/>
          <w:bCs/>
          <w:lang w:val="es-ES_tradnl"/>
        </w:rPr>
        <w:t>Una práctica obstructiva consiste en:</w:t>
      </w:r>
    </w:p>
    <w:p w14:paraId="3F8A174C" w14:textId="77777777" w:rsidR="00370933" w:rsidRPr="00806385" w:rsidRDefault="00370933" w:rsidP="00370933">
      <w:pPr>
        <w:pStyle w:val="Prrafodelista"/>
        <w:numPr>
          <w:ilvl w:val="0"/>
          <w:numId w:val="20"/>
        </w:numPr>
        <w:spacing w:before="60" w:after="60"/>
        <w:ind w:left="1440"/>
        <w:contextualSpacing/>
        <w:rPr>
          <w:rFonts w:cs="Arial"/>
          <w:lang w:val="es-ES_tradnl"/>
        </w:rPr>
      </w:pPr>
      <w:r w:rsidRPr="00806385">
        <w:rPr>
          <w:rFonts w:cs="Arial"/>
          <w:bCs/>
          <w:lang w:val="es-ES_tradnl"/>
        </w:rPr>
        <w:t xml:space="preserve">destruir, falsificar, alterar u ocultar deliberadamente evidencia significativa para la investigación o realizar declaraciones falsas ante los investigadores con el fin de impedir materialmente una investigación del Grupo del Banco sobre </w:t>
      </w:r>
      <w:r w:rsidRPr="00806385">
        <w:rPr>
          <w:rFonts w:cs="Arial"/>
          <w:bCs/>
          <w:lang w:val="es-ES_tradnl"/>
        </w:rPr>
        <w:lastRenderedPageBreak/>
        <w:t>denuncias de una práctica corrupta, fraudulenta, coercitiva o colusoria; y/o amenazar, hostigar o intimidar a cualquier parte para impedir que divulgue su conocimiento de asuntos que son importantes para la investigación o que prosiga la investigación, o</w:t>
      </w:r>
    </w:p>
    <w:p w14:paraId="2FACA184" w14:textId="77777777" w:rsidR="00370933" w:rsidRPr="00806385" w:rsidRDefault="00370933" w:rsidP="00370933">
      <w:pPr>
        <w:pStyle w:val="Prrafodelista"/>
        <w:numPr>
          <w:ilvl w:val="0"/>
          <w:numId w:val="20"/>
        </w:numPr>
        <w:spacing w:before="60" w:after="60"/>
        <w:ind w:left="1440"/>
        <w:contextualSpacing/>
        <w:rPr>
          <w:rFonts w:cs="Arial"/>
          <w:lang w:val="es-ES_tradnl"/>
        </w:rPr>
      </w:pPr>
      <w:r w:rsidRPr="00806385">
        <w:rPr>
          <w:rFonts w:cs="Arial"/>
          <w:bCs/>
          <w:lang w:val="es-ES_tradnl"/>
        </w:rPr>
        <w:t>todo acto dirigido a impedir materialmente el ejercicio de inspección del Banco y los derechos de auditoría previstos en el párrafo 1.1 (e) de abajo</w:t>
      </w:r>
      <w:r w:rsidRPr="00806385">
        <w:rPr>
          <w:rFonts w:cs="Arial"/>
          <w:lang w:val="es-ES_tradnl"/>
        </w:rPr>
        <w:t>.</w:t>
      </w:r>
    </w:p>
    <w:p w14:paraId="0CBD15CE" w14:textId="77777777" w:rsidR="00370933" w:rsidRPr="00806385" w:rsidRDefault="00370933" w:rsidP="0FCCFA42">
      <w:pPr>
        <w:numPr>
          <w:ilvl w:val="0"/>
          <w:numId w:val="18"/>
        </w:numPr>
        <w:spacing w:before="60" w:after="60" w:line="240" w:lineRule="auto"/>
        <w:ind w:left="720"/>
        <w:jc w:val="both"/>
        <w:rPr>
          <w:rFonts w:ascii="Arial" w:hAnsi="Arial" w:cs="Arial"/>
          <w:sz w:val="24"/>
          <w:szCs w:val="24"/>
          <w:lang w:val="es-ES"/>
        </w:rPr>
      </w:pPr>
      <w:r w:rsidRPr="0FCCFA42">
        <w:rPr>
          <w:rFonts w:ascii="Arial" w:hAnsi="Arial" w:cs="Arial"/>
          <w:sz w:val="24"/>
          <w:szCs w:val="24"/>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4CFA32F0" w14:textId="77777777" w:rsidR="00370933" w:rsidRPr="00806385" w:rsidRDefault="00370933" w:rsidP="00370933">
      <w:pPr>
        <w:pStyle w:val="Prrafodelista"/>
        <w:numPr>
          <w:ilvl w:val="0"/>
          <w:numId w:val="21"/>
        </w:numPr>
        <w:spacing w:before="60" w:after="60"/>
        <w:ind w:left="1080"/>
        <w:rPr>
          <w:rFonts w:cs="Arial"/>
          <w:lang w:val="es-ES_tradnl"/>
        </w:rPr>
      </w:pPr>
      <w:r w:rsidRPr="00806385">
        <w:rPr>
          <w:rFonts w:cs="Arial"/>
          <w:bCs/>
          <w:iCs/>
          <w:lang w:val="es-ES_tradnl"/>
        </w:rPr>
        <w:t>no financiar ninguna propuesta de adjudicación de un contrato para la adquisición de bienes o servicios, la contratación de obras, o servicios de consultoría</w:t>
      </w:r>
      <w:r w:rsidRPr="00806385">
        <w:rPr>
          <w:rFonts w:cs="Arial"/>
          <w:lang w:val="es-ES_tradnl"/>
        </w:rPr>
        <w:t>;</w:t>
      </w:r>
    </w:p>
    <w:p w14:paraId="3580F662" w14:textId="77777777" w:rsidR="00370933" w:rsidRPr="00806385" w:rsidRDefault="00370933" w:rsidP="00370933">
      <w:pPr>
        <w:pStyle w:val="Prrafodelista"/>
        <w:numPr>
          <w:ilvl w:val="0"/>
          <w:numId w:val="21"/>
        </w:numPr>
        <w:spacing w:before="60" w:after="60"/>
        <w:ind w:left="1080"/>
        <w:rPr>
          <w:rFonts w:cs="Arial"/>
          <w:bCs/>
          <w:iCs/>
          <w:lang w:val="es-ES_tradnl"/>
        </w:rPr>
      </w:pPr>
      <w:r w:rsidRPr="00806385">
        <w:rPr>
          <w:rFonts w:cs="Arial"/>
          <w:bCs/>
          <w:iCs/>
          <w:lang w:val="es-ES_tradnl"/>
        </w:rPr>
        <w:t>suspender los desembolsos de la operación, si se determina, en cualquier etapa, que un empleado, agencia o representante del Prestatario, el Organismo Ejecutor o el Organismo Contratante ha cometido una Práctica Prohibida;</w:t>
      </w:r>
    </w:p>
    <w:p w14:paraId="2F78D53C" w14:textId="77777777" w:rsidR="00370933" w:rsidRPr="00806385" w:rsidRDefault="00370933" w:rsidP="00370933">
      <w:pPr>
        <w:pStyle w:val="Prrafodelista"/>
        <w:numPr>
          <w:ilvl w:val="0"/>
          <w:numId w:val="21"/>
        </w:numPr>
        <w:spacing w:before="60" w:after="60"/>
        <w:ind w:left="1080"/>
        <w:rPr>
          <w:rFonts w:cs="Arial"/>
          <w:bCs/>
          <w:iCs/>
          <w:lang w:val="es-ES_tradnl"/>
        </w:rPr>
      </w:pPr>
      <w:r w:rsidRPr="00806385">
        <w:rPr>
          <w:rFonts w:cs="Arial"/>
          <w:bCs/>
          <w:iCs/>
          <w:lang w:val="es-ES_tradnl"/>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9992B26" w14:textId="77777777" w:rsidR="00370933" w:rsidRPr="00806385" w:rsidRDefault="00370933" w:rsidP="00370933">
      <w:pPr>
        <w:pStyle w:val="Prrafodelista"/>
        <w:numPr>
          <w:ilvl w:val="0"/>
          <w:numId w:val="21"/>
        </w:numPr>
        <w:spacing w:before="60" w:after="60"/>
        <w:ind w:left="1080"/>
        <w:rPr>
          <w:rFonts w:cs="Arial"/>
          <w:bCs/>
          <w:iCs/>
          <w:lang w:val="es-ES_tradnl"/>
        </w:rPr>
      </w:pPr>
      <w:r w:rsidRPr="00806385">
        <w:rPr>
          <w:rFonts w:cs="Arial"/>
          <w:bCs/>
          <w:iCs/>
          <w:lang w:val="es-ES_tradnl"/>
        </w:rPr>
        <w:t>emitir una amonestación a la firma, entidad o individuo en el formato de una carta formal de censura por su conducta;</w:t>
      </w:r>
    </w:p>
    <w:p w14:paraId="14192E2B" w14:textId="77777777" w:rsidR="00370933" w:rsidRPr="00806385" w:rsidRDefault="00370933" w:rsidP="0FCCFA42">
      <w:pPr>
        <w:pStyle w:val="Prrafodelista"/>
        <w:numPr>
          <w:ilvl w:val="0"/>
          <w:numId w:val="21"/>
        </w:numPr>
        <w:spacing w:before="60" w:after="60"/>
        <w:ind w:left="1080"/>
        <w:rPr>
          <w:rFonts w:cs="Arial"/>
          <w:lang w:val="es-ES"/>
        </w:rPr>
      </w:pPr>
      <w:r w:rsidRPr="0FCCFA42">
        <w:rPr>
          <w:rFonts w:cs="Arial"/>
          <w:lang w:val="es-ES"/>
        </w:rPr>
        <w:t xml:space="preserve">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250CE789" w14:textId="77777777" w:rsidR="00370933" w:rsidRPr="00806385" w:rsidRDefault="00370933" w:rsidP="00370933">
      <w:pPr>
        <w:pStyle w:val="Prrafodelista"/>
        <w:numPr>
          <w:ilvl w:val="0"/>
          <w:numId w:val="21"/>
        </w:numPr>
        <w:spacing w:before="60" w:after="60"/>
        <w:ind w:left="1080"/>
        <w:rPr>
          <w:rFonts w:cs="Arial"/>
          <w:bCs/>
          <w:iCs/>
          <w:lang w:val="es-ES_tradnl"/>
        </w:rPr>
      </w:pPr>
      <w:r w:rsidRPr="00806385">
        <w:rPr>
          <w:rFonts w:cs="Arial"/>
          <w:bCs/>
          <w:iCs/>
          <w:lang w:val="es-ES_tradnl"/>
        </w:rPr>
        <w:t>remitir el tema a las autoridades pertinentes encargadas de hacer cumplir las leyes; y/o;</w:t>
      </w:r>
    </w:p>
    <w:p w14:paraId="7B1B4A48" w14:textId="77777777" w:rsidR="00370933" w:rsidRPr="00806385" w:rsidRDefault="00370933" w:rsidP="00370933">
      <w:pPr>
        <w:pStyle w:val="Prrafodelista"/>
        <w:numPr>
          <w:ilvl w:val="0"/>
          <w:numId w:val="21"/>
        </w:numPr>
        <w:spacing w:before="60" w:after="60"/>
        <w:ind w:left="1080"/>
        <w:rPr>
          <w:rFonts w:cs="Arial"/>
          <w:lang w:val="es-ES_tradnl"/>
        </w:rPr>
      </w:pPr>
      <w:r w:rsidRPr="00806385">
        <w:rPr>
          <w:rFonts w:cs="Arial"/>
          <w:bCs/>
          <w:iCs/>
          <w:lang w:val="es-ES_tradnl"/>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806385">
        <w:rPr>
          <w:rFonts w:cs="Arial"/>
          <w:lang w:val="es-ES_tradnl"/>
        </w:rPr>
        <w:t>.</w:t>
      </w:r>
    </w:p>
    <w:p w14:paraId="60FDB25A" w14:textId="77777777" w:rsidR="00370933" w:rsidRPr="00806385" w:rsidRDefault="00370933" w:rsidP="0FCCFA42">
      <w:pPr>
        <w:numPr>
          <w:ilvl w:val="0"/>
          <w:numId w:val="18"/>
        </w:numPr>
        <w:spacing w:before="60" w:after="60" w:line="240" w:lineRule="auto"/>
        <w:ind w:left="720"/>
        <w:jc w:val="both"/>
        <w:rPr>
          <w:rFonts w:ascii="Arial" w:hAnsi="Arial" w:cs="Arial"/>
          <w:sz w:val="24"/>
          <w:szCs w:val="24"/>
          <w:lang w:val="es-ES"/>
        </w:rPr>
      </w:pPr>
      <w:r w:rsidRPr="0FCCFA42">
        <w:rPr>
          <w:rFonts w:ascii="Arial" w:hAnsi="Arial" w:cs="Arial"/>
          <w:sz w:val="24"/>
          <w:szCs w:val="24"/>
          <w:lang w:val="es-ES"/>
        </w:rPr>
        <w:lastRenderedPageBreak/>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7FB00CD2" w14:textId="77777777" w:rsidR="00370933" w:rsidRPr="00806385" w:rsidRDefault="00370933" w:rsidP="00370933">
      <w:pPr>
        <w:numPr>
          <w:ilvl w:val="0"/>
          <w:numId w:val="18"/>
        </w:numPr>
        <w:spacing w:before="60" w:after="60" w:line="240" w:lineRule="auto"/>
        <w:ind w:left="720"/>
        <w:jc w:val="both"/>
        <w:rPr>
          <w:rFonts w:ascii="Arial" w:hAnsi="Arial" w:cs="Arial"/>
          <w:sz w:val="24"/>
          <w:szCs w:val="24"/>
          <w:lang w:val="es-ES_tradnl"/>
        </w:rPr>
      </w:pPr>
      <w:r w:rsidRPr="00806385">
        <w:rPr>
          <w:rFonts w:ascii="Arial" w:hAnsi="Arial" w:cs="Arial"/>
          <w:bCs/>
          <w:sz w:val="24"/>
          <w:szCs w:val="24"/>
          <w:lang w:val="es-ES_tradnl"/>
        </w:rPr>
        <w:t>La imposición de cualquier medida que sea tomada por el Banco de conformidad con las provisiones referidas anteriormente será de carácter público</w:t>
      </w:r>
      <w:r w:rsidRPr="00806385">
        <w:rPr>
          <w:rFonts w:ascii="Arial" w:hAnsi="Arial" w:cs="Arial"/>
          <w:sz w:val="24"/>
          <w:szCs w:val="24"/>
          <w:lang w:val="es-ES_tradnl"/>
        </w:rPr>
        <w:t>.</w:t>
      </w:r>
    </w:p>
    <w:p w14:paraId="1FE8C43C" w14:textId="77777777" w:rsidR="00370933" w:rsidRPr="00806385" w:rsidRDefault="00370933" w:rsidP="0FCCFA42">
      <w:pPr>
        <w:numPr>
          <w:ilvl w:val="0"/>
          <w:numId w:val="18"/>
        </w:numPr>
        <w:spacing w:before="60" w:after="60" w:line="240" w:lineRule="auto"/>
        <w:ind w:left="720"/>
        <w:jc w:val="both"/>
        <w:rPr>
          <w:rFonts w:ascii="Arial" w:hAnsi="Arial" w:cs="Arial"/>
          <w:sz w:val="24"/>
          <w:szCs w:val="24"/>
          <w:lang w:val="es-ES"/>
        </w:rPr>
      </w:pPr>
      <w:r w:rsidRPr="0FCCFA42">
        <w:rPr>
          <w:rFonts w:ascii="Arial" w:hAnsi="Arial" w:cs="Arial"/>
          <w:sz w:val="24"/>
          <w:szCs w:val="24"/>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FBCF3A9" w14:textId="77777777" w:rsidR="00370933" w:rsidRPr="00806385" w:rsidRDefault="00370933" w:rsidP="0FCCFA42">
      <w:pPr>
        <w:numPr>
          <w:ilvl w:val="0"/>
          <w:numId w:val="18"/>
        </w:numPr>
        <w:spacing w:before="60" w:after="60" w:line="240" w:lineRule="auto"/>
        <w:ind w:left="720"/>
        <w:jc w:val="both"/>
        <w:rPr>
          <w:rFonts w:ascii="Arial" w:hAnsi="Arial" w:cs="Arial"/>
          <w:sz w:val="24"/>
          <w:szCs w:val="24"/>
          <w:lang w:val="es-ES"/>
        </w:rPr>
      </w:pPr>
      <w:r w:rsidRPr="0FCCFA42">
        <w:rPr>
          <w:rFonts w:ascii="Arial" w:hAnsi="Arial" w:cs="Arial"/>
          <w:sz w:val="24"/>
          <w:szCs w:val="24"/>
          <w:lang w:val="es-ES"/>
        </w:rPr>
        <w:t xml:space="preserve">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w:t>
      </w:r>
      <w:r w:rsidRPr="0FCCFA42">
        <w:rPr>
          <w:rFonts w:ascii="Arial" w:hAnsi="Arial" w:cs="Arial"/>
          <w:sz w:val="24"/>
          <w:szCs w:val="24"/>
          <w:lang w:val="es-ES"/>
        </w:rPr>
        <w:lastRenderedPageBreak/>
        <w:t>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210A75F9" w14:textId="77777777" w:rsidR="005E24E8" w:rsidRDefault="00370933" w:rsidP="0FCCFA42">
      <w:pPr>
        <w:numPr>
          <w:ilvl w:val="0"/>
          <w:numId w:val="17"/>
        </w:numPr>
        <w:spacing w:before="60" w:after="60" w:line="240" w:lineRule="auto"/>
        <w:ind w:left="360"/>
        <w:jc w:val="both"/>
        <w:rPr>
          <w:rFonts w:ascii="Arial" w:hAnsi="Arial" w:cs="Arial"/>
          <w:sz w:val="24"/>
          <w:szCs w:val="24"/>
          <w:lang w:val="es-ES"/>
        </w:rPr>
      </w:pPr>
      <w:r w:rsidRPr="0FCCFA42">
        <w:rPr>
          <w:rFonts w:ascii="Arial" w:hAnsi="Arial" w:cs="Arial"/>
          <w:sz w:val="24"/>
          <w:szCs w:val="24"/>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7872A9D7" w14:textId="456A7B56" w:rsidR="00370933" w:rsidRPr="005E24E8" w:rsidRDefault="00370933" w:rsidP="00DF2829">
      <w:pPr>
        <w:numPr>
          <w:ilvl w:val="0"/>
          <w:numId w:val="17"/>
        </w:numPr>
        <w:spacing w:before="60" w:after="60" w:line="240" w:lineRule="auto"/>
        <w:ind w:left="360"/>
        <w:jc w:val="both"/>
        <w:rPr>
          <w:rFonts w:ascii="Arial" w:hAnsi="Arial" w:cs="Arial"/>
          <w:sz w:val="24"/>
          <w:szCs w:val="24"/>
          <w:lang w:val="es-ES_tradnl"/>
        </w:rPr>
      </w:pPr>
      <w:r w:rsidRPr="005E24E8">
        <w:rPr>
          <w:rFonts w:ascii="Arial" w:hAnsi="Arial" w:cs="Arial"/>
          <w:bCs/>
          <w:sz w:val="24"/>
          <w:szCs w:val="24"/>
          <w:lang w:val="es-ES_tradnl"/>
        </w:rPr>
        <w:t>Los Contratistas declaran y garantizan</w:t>
      </w:r>
      <w:r w:rsidRPr="005E24E8">
        <w:rPr>
          <w:rFonts w:ascii="Arial" w:hAnsi="Arial" w:cs="Arial"/>
          <w:sz w:val="24"/>
          <w:szCs w:val="24"/>
          <w:lang w:val="es-ES_tradnl"/>
        </w:rPr>
        <w:t>:</w:t>
      </w:r>
    </w:p>
    <w:p w14:paraId="61EA8CE6" w14:textId="77777777" w:rsidR="00370933" w:rsidRPr="00806385" w:rsidRDefault="00370933" w:rsidP="0FCCFA42">
      <w:pPr>
        <w:numPr>
          <w:ilvl w:val="0"/>
          <w:numId w:val="22"/>
        </w:numPr>
        <w:spacing w:before="60" w:after="60" w:line="240" w:lineRule="auto"/>
        <w:ind w:left="720"/>
        <w:jc w:val="both"/>
        <w:rPr>
          <w:rFonts w:ascii="Arial" w:hAnsi="Arial" w:cs="Arial"/>
          <w:sz w:val="24"/>
          <w:szCs w:val="24"/>
          <w:lang w:val="es-ES"/>
        </w:rPr>
      </w:pPr>
      <w:r w:rsidRPr="0FCCFA42">
        <w:rPr>
          <w:rFonts w:ascii="Arial" w:hAnsi="Arial" w:cs="Arial"/>
          <w:sz w:val="24"/>
          <w:szCs w:val="24"/>
          <w:lang w:val="es-ES"/>
        </w:rPr>
        <w:t>que han leído y entendido las definiciones de Prácticas Prohibidas del Banco y las sanciones aplicables a la comisión de las mismas que constan de este documento y se obligan a observar las normas pertinentes sobre las mismas;</w:t>
      </w:r>
    </w:p>
    <w:p w14:paraId="7E2C2DB1" w14:textId="77777777" w:rsidR="00370933" w:rsidRPr="00806385" w:rsidRDefault="00370933" w:rsidP="00370933">
      <w:pPr>
        <w:numPr>
          <w:ilvl w:val="0"/>
          <w:numId w:val="22"/>
        </w:numPr>
        <w:spacing w:before="60" w:after="60" w:line="240" w:lineRule="auto"/>
        <w:ind w:left="720"/>
        <w:jc w:val="both"/>
        <w:rPr>
          <w:rFonts w:ascii="Arial" w:hAnsi="Arial" w:cs="Arial"/>
          <w:bCs/>
          <w:iCs/>
          <w:sz w:val="24"/>
          <w:szCs w:val="24"/>
          <w:lang w:val="es-ES_tradnl"/>
        </w:rPr>
      </w:pPr>
      <w:r w:rsidRPr="00806385">
        <w:rPr>
          <w:rFonts w:ascii="Arial" w:hAnsi="Arial" w:cs="Arial"/>
          <w:bCs/>
          <w:iCs/>
          <w:sz w:val="24"/>
          <w:szCs w:val="24"/>
          <w:lang w:val="es-ES_tradnl"/>
        </w:rPr>
        <w:t>que no han incurrido en ninguna Práctica Prohibida descrita en este documento;</w:t>
      </w:r>
    </w:p>
    <w:p w14:paraId="7FE1CCD8" w14:textId="77777777" w:rsidR="00370933" w:rsidRPr="00806385" w:rsidRDefault="00370933" w:rsidP="00370933">
      <w:pPr>
        <w:numPr>
          <w:ilvl w:val="0"/>
          <w:numId w:val="22"/>
        </w:numPr>
        <w:spacing w:before="60" w:after="60" w:line="240" w:lineRule="auto"/>
        <w:ind w:left="720"/>
        <w:jc w:val="both"/>
        <w:rPr>
          <w:rFonts w:ascii="Arial" w:hAnsi="Arial" w:cs="Arial"/>
          <w:bCs/>
          <w:iCs/>
          <w:sz w:val="24"/>
          <w:szCs w:val="24"/>
          <w:lang w:val="es-ES_tradnl"/>
        </w:rPr>
      </w:pPr>
      <w:r w:rsidRPr="00806385">
        <w:rPr>
          <w:rFonts w:ascii="Arial" w:hAnsi="Arial" w:cs="Arial"/>
          <w:bCs/>
          <w:iCs/>
          <w:sz w:val="24"/>
          <w:szCs w:val="24"/>
          <w:lang w:val="es-ES_tradnl"/>
        </w:rPr>
        <w:t>que no han tergiversado ni ocultado ningún hecho sustancial durante los procesos de selección, negociación, adjudicación o ejecución de un contrato;</w:t>
      </w:r>
    </w:p>
    <w:p w14:paraId="147C69E4" w14:textId="77777777" w:rsidR="00370933" w:rsidRPr="00806385" w:rsidRDefault="00370933" w:rsidP="0FCCFA42">
      <w:pPr>
        <w:numPr>
          <w:ilvl w:val="0"/>
          <w:numId w:val="22"/>
        </w:numPr>
        <w:spacing w:before="60" w:after="60" w:line="240" w:lineRule="auto"/>
        <w:ind w:left="720"/>
        <w:jc w:val="both"/>
        <w:rPr>
          <w:rFonts w:ascii="Arial" w:hAnsi="Arial" w:cs="Arial"/>
          <w:sz w:val="24"/>
          <w:szCs w:val="24"/>
          <w:lang w:val="es-ES"/>
        </w:rPr>
      </w:pPr>
      <w:r w:rsidRPr="0FCCFA42">
        <w:rPr>
          <w:rFonts w:ascii="Arial" w:hAnsi="Arial" w:cs="Arial"/>
          <w:sz w:val="24"/>
          <w:szCs w:val="24"/>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3F70734" w14:textId="77777777" w:rsidR="00370933" w:rsidRPr="00806385" w:rsidRDefault="00370933" w:rsidP="00370933">
      <w:pPr>
        <w:numPr>
          <w:ilvl w:val="0"/>
          <w:numId w:val="22"/>
        </w:numPr>
        <w:spacing w:before="60" w:after="60" w:line="240" w:lineRule="auto"/>
        <w:ind w:left="720"/>
        <w:jc w:val="both"/>
        <w:rPr>
          <w:rFonts w:ascii="Arial" w:hAnsi="Arial" w:cs="Arial"/>
          <w:bCs/>
          <w:iCs/>
          <w:sz w:val="24"/>
          <w:szCs w:val="24"/>
          <w:lang w:val="es-ES_tradnl"/>
        </w:rPr>
      </w:pPr>
      <w:r w:rsidRPr="00806385">
        <w:rPr>
          <w:rFonts w:ascii="Arial" w:hAnsi="Arial" w:cs="Arial"/>
          <w:bCs/>
          <w:iCs/>
          <w:sz w:val="24"/>
          <w:szCs w:val="24"/>
          <w:lang w:val="es-ES_tradnl"/>
        </w:rPr>
        <w:t xml:space="preserve">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w:t>
      </w:r>
      <w:r w:rsidRPr="00806385">
        <w:rPr>
          <w:rFonts w:ascii="Arial" w:hAnsi="Arial" w:cs="Arial"/>
          <w:bCs/>
          <w:iCs/>
          <w:sz w:val="24"/>
          <w:szCs w:val="24"/>
          <w:lang w:val="es-ES_tradnl"/>
        </w:rPr>
        <w:lastRenderedPageBreak/>
        <w:t>financiados por el Banco o ha sido declarado culpable de un delito vinculado con Prácticas Prohibidas;</w:t>
      </w:r>
    </w:p>
    <w:p w14:paraId="36DC1249" w14:textId="77777777" w:rsidR="00370933" w:rsidRPr="00806385" w:rsidRDefault="00370933" w:rsidP="00370933">
      <w:pPr>
        <w:numPr>
          <w:ilvl w:val="0"/>
          <w:numId w:val="22"/>
        </w:numPr>
        <w:spacing w:before="60" w:after="60" w:line="240" w:lineRule="auto"/>
        <w:ind w:left="720"/>
        <w:jc w:val="both"/>
        <w:rPr>
          <w:rFonts w:ascii="Arial" w:hAnsi="Arial" w:cs="Arial"/>
          <w:bCs/>
          <w:iCs/>
          <w:sz w:val="24"/>
          <w:szCs w:val="24"/>
          <w:lang w:val="es-ES_tradnl"/>
        </w:rPr>
      </w:pPr>
      <w:r w:rsidRPr="00806385">
        <w:rPr>
          <w:rFonts w:ascii="Arial" w:hAnsi="Arial" w:cs="Arial"/>
          <w:bCs/>
          <w:iCs/>
          <w:sz w:val="24"/>
          <w:szCs w:val="24"/>
          <w:lang w:val="es-ES_tradnl"/>
        </w:rPr>
        <w:t>que han declarado todas las comisiones, honorarios de representantes, pagos por servicios de facilitación o acuerdos para compartir ingresos relacionados con actividades financiadas por el Banco;</w:t>
      </w:r>
    </w:p>
    <w:p w14:paraId="33B63D6E" w14:textId="77777777" w:rsidR="00370933" w:rsidRPr="00806385" w:rsidRDefault="00370933" w:rsidP="00370933">
      <w:pPr>
        <w:numPr>
          <w:ilvl w:val="0"/>
          <w:numId w:val="22"/>
        </w:numPr>
        <w:suppressAutoHyphens/>
        <w:autoSpaceDE w:val="0"/>
        <w:spacing w:before="60" w:after="60" w:line="240" w:lineRule="auto"/>
        <w:ind w:left="720"/>
        <w:jc w:val="both"/>
        <w:rPr>
          <w:rFonts w:ascii="Arial" w:hAnsi="Arial" w:cs="Arial"/>
          <w:i/>
          <w:iCs/>
          <w:sz w:val="24"/>
          <w:szCs w:val="24"/>
          <w:lang w:val="es-ES_tradnl"/>
        </w:rPr>
      </w:pPr>
      <w:r w:rsidRPr="00806385">
        <w:rPr>
          <w:rFonts w:ascii="Arial" w:hAnsi="Arial" w:cs="Arial"/>
          <w:bCs/>
          <w:iCs/>
          <w:sz w:val="24"/>
          <w:szCs w:val="24"/>
          <w:lang w:val="es-ES_tradnl"/>
        </w:rPr>
        <w:t>que reconocen que el incumplimiento de cualquiera de estas garantías constituye el fundamento para la imposición por el Banco de una o más de las medidas que se describen en la Cláusula 1.1 (b).</w:t>
      </w:r>
    </w:p>
    <w:p w14:paraId="0A9A1027" w14:textId="5017A6A5" w:rsidR="00833E74" w:rsidRDefault="00833E74" w:rsidP="00686E49">
      <w:pPr>
        <w:rPr>
          <w:rFonts w:ascii="Arial" w:eastAsia="Calibri" w:hAnsi="Arial" w:cs="Arial"/>
          <w:sz w:val="24"/>
          <w:szCs w:val="24"/>
          <w:lang w:val="es-ES_tradnl"/>
        </w:rPr>
      </w:pPr>
    </w:p>
    <w:p w14:paraId="61C883EE" w14:textId="77777777" w:rsidR="005E24E8" w:rsidRDefault="005E24E8" w:rsidP="00686E49">
      <w:pPr>
        <w:rPr>
          <w:rFonts w:ascii="Arial" w:eastAsia="Calibri" w:hAnsi="Arial" w:cs="Arial"/>
          <w:sz w:val="24"/>
          <w:szCs w:val="24"/>
          <w:lang w:val="es-ES_tradnl"/>
        </w:rPr>
      </w:pPr>
    </w:p>
    <w:p w14:paraId="3B620B8D" w14:textId="77777777" w:rsidR="005E24E8" w:rsidRDefault="005E24E8" w:rsidP="00686E49">
      <w:pPr>
        <w:rPr>
          <w:rFonts w:ascii="Arial" w:eastAsia="Calibri" w:hAnsi="Arial" w:cs="Arial"/>
          <w:sz w:val="24"/>
          <w:szCs w:val="24"/>
          <w:lang w:val="es-ES_tradnl"/>
        </w:rPr>
      </w:pPr>
    </w:p>
    <w:p w14:paraId="3744BAAF" w14:textId="77777777" w:rsidR="005E24E8" w:rsidRDefault="005E24E8" w:rsidP="00686E49">
      <w:pPr>
        <w:rPr>
          <w:rFonts w:ascii="Arial" w:eastAsia="Calibri" w:hAnsi="Arial" w:cs="Arial"/>
          <w:sz w:val="24"/>
          <w:szCs w:val="24"/>
          <w:lang w:val="es-ES_tradnl"/>
        </w:rPr>
      </w:pPr>
    </w:p>
    <w:p w14:paraId="2EFDF2F2" w14:textId="77777777" w:rsidR="005E24E8" w:rsidRDefault="005E24E8" w:rsidP="00686E49">
      <w:pPr>
        <w:rPr>
          <w:rFonts w:ascii="Arial" w:eastAsia="Calibri" w:hAnsi="Arial" w:cs="Arial"/>
          <w:sz w:val="24"/>
          <w:szCs w:val="24"/>
          <w:lang w:val="es-ES_tradnl"/>
        </w:rPr>
      </w:pPr>
    </w:p>
    <w:p w14:paraId="34737343" w14:textId="77777777" w:rsidR="005E24E8" w:rsidRDefault="005E24E8" w:rsidP="00686E49">
      <w:pPr>
        <w:rPr>
          <w:rFonts w:ascii="Arial" w:eastAsia="Calibri" w:hAnsi="Arial" w:cs="Arial"/>
          <w:sz w:val="24"/>
          <w:szCs w:val="24"/>
          <w:lang w:val="es-ES_tradnl"/>
        </w:rPr>
      </w:pPr>
    </w:p>
    <w:p w14:paraId="0DFFC9F3" w14:textId="77777777" w:rsidR="005E24E8" w:rsidRDefault="005E24E8" w:rsidP="00686E49">
      <w:pPr>
        <w:rPr>
          <w:rFonts w:ascii="Arial" w:eastAsia="Calibri" w:hAnsi="Arial" w:cs="Arial"/>
          <w:sz w:val="24"/>
          <w:szCs w:val="24"/>
          <w:lang w:val="es-ES_tradnl"/>
        </w:rPr>
      </w:pPr>
    </w:p>
    <w:p w14:paraId="12EDB343" w14:textId="77777777" w:rsidR="005E24E8" w:rsidRDefault="005E24E8" w:rsidP="00686E49">
      <w:pPr>
        <w:rPr>
          <w:rFonts w:ascii="Arial" w:eastAsia="Calibri" w:hAnsi="Arial" w:cs="Arial"/>
          <w:sz w:val="24"/>
          <w:szCs w:val="24"/>
          <w:lang w:val="es-ES_tradnl"/>
        </w:rPr>
      </w:pPr>
    </w:p>
    <w:p w14:paraId="3A95A878" w14:textId="77777777" w:rsidR="005E24E8" w:rsidRDefault="005E24E8" w:rsidP="00686E49">
      <w:pPr>
        <w:rPr>
          <w:rFonts w:ascii="Arial" w:eastAsia="Calibri" w:hAnsi="Arial" w:cs="Arial"/>
          <w:sz w:val="24"/>
          <w:szCs w:val="24"/>
          <w:lang w:val="es-ES_tradnl"/>
        </w:rPr>
      </w:pPr>
    </w:p>
    <w:p w14:paraId="5A220368" w14:textId="77777777" w:rsidR="005E24E8" w:rsidRDefault="005E24E8" w:rsidP="00686E49">
      <w:pPr>
        <w:rPr>
          <w:rFonts w:ascii="Arial" w:eastAsia="Calibri" w:hAnsi="Arial" w:cs="Arial"/>
          <w:sz w:val="24"/>
          <w:szCs w:val="24"/>
          <w:lang w:val="es-ES_tradnl"/>
        </w:rPr>
      </w:pPr>
    </w:p>
    <w:p w14:paraId="4A403A8C" w14:textId="77777777" w:rsidR="005E24E8" w:rsidRDefault="005E24E8" w:rsidP="00686E49">
      <w:pPr>
        <w:rPr>
          <w:rFonts w:ascii="Arial" w:eastAsia="Calibri" w:hAnsi="Arial" w:cs="Arial"/>
          <w:sz w:val="24"/>
          <w:szCs w:val="24"/>
          <w:lang w:val="es-ES_tradnl"/>
        </w:rPr>
      </w:pPr>
    </w:p>
    <w:p w14:paraId="7890D98D" w14:textId="77777777" w:rsidR="005E24E8" w:rsidRDefault="005E24E8" w:rsidP="00686E49">
      <w:pPr>
        <w:rPr>
          <w:rFonts w:ascii="Arial" w:eastAsia="Calibri" w:hAnsi="Arial" w:cs="Arial"/>
          <w:sz w:val="24"/>
          <w:szCs w:val="24"/>
          <w:lang w:val="es-ES_tradnl"/>
        </w:rPr>
      </w:pPr>
    </w:p>
    <w:p w14:paraId="5927F7D8" w14:textId="77777777" w:rsidR="005E24E8" w:rsidRDefault="005E24E8" w:rsidP="00686E49">
      <w:pPr>
        <w:rPr>
          <w:rFonts w:ascii="Arial" w:eastAsia="Calibri" w:hAnsi="Arial" w:cs="Arial"/>
          <w:sz w:val="24"/>
          <w:szCs w:val="24"/>
          <w:lang w:val="es-ES_tradnl"/>
        </w:rPr>
      </w:pPr>
    </w:p>
    <w:p w14:paraId="5E3C5C0C" w14:textId="49B5E538" w:rsidR="00BA3CA2" w:rsidRPr="00BA3CA2" w:rsidRDefault="00833E74" w:rsidP="00BA3CA2">
      <w:pPr>
        <w:pStyle w:val="Prrafodelista"/>
        <w:numPr>
          <w:ilvl w:val="0"/>
          <w:numId w:val="3"/>
        </w:numPr>
        <w:rPr>
          <w:rFonts w:cs="Arial"/>
          <w:b/>
          <w:sz w:val="28"/>
          <w:szCs w:val="28"/>
        </w:rPr>
      </w:pPr>
      <w:r w:rsidRPr="00833E74">
        <w:rPr>
          <w:rFonts w:cs="Arial"/>
          <w:b/>
          <w:sz w:val="28"/>
          <w:szCs w:val="28"/>
        </w:rPr>
        <w:t>ANEXO 2</w:t>
      </w:r>
      <w:r w:rsidR="00BA3CA2">
        <w:rPr>
          <w:rFonts w:cs="Arial"/>
          <w:b/>
          <w:sz w:val="28"/>
          <w:szCs w:val="28"/>
        </w:rPr>
        <w:t xml:space="preserve"> - </w:t>
      </w:r>
      <w:r w:rsidR="00BA3CA2" w:rsidRPr="00BA3CA2">
        <w:rPr>
          <w:rFonts w:cs="Arial"/>
          <w:b/>
          <w:sz w:val="28"/>
          <w:szCs w:val="28"/>
        </w:rPr>
        <w:t>PAÍSES ELEGIBLES</w:t>
      </w:r>
    </w:p>
    <w:p w14:paraId="1E742D66" w14:textId="77777777" w:rsidR="00833E74" w:rsidRPr="00833E74" w:rsidRDefault="00833E74" w:rsidP="00833E74">
      <w:pPr>
        <w:pStyle w:val="Prrafodelista"/>
        <w:spacing w:after="0"/>
        <w:ind w:left="1080"/>
        <w:rPr>
          <w:rFonts w:eastAsia="SimSun" w:cs="Arial"/>
          <w:b/>
          <w:color w:val="5A5A5A"/>
          <w:spacing w:val="15"/>
          <w:lang w:val="es-ES" w:eastAsia="es-ES" w:bidi="es-ES"/>
        </w:rPr>
      </w:pPr>
    </w:p>
    <w:p w14:paraId="6D646E97" w14:textId="77777777" w:rsidR="00833E74" w:rsidRPr="00833E74" w:rsidRDefault="00833E74" w:rsidP="00833E74">
      <w:pPr>
        <w:spacing w:after="0" w:line="240" w:lineRule="auto"/>
        <w:jc w:val="center"/>
        <w:rPr>
          <w:rFonts w:ascii="Arial" w:eastAsia="Times New Roman" w:hAnsi="Arial" w:cs="Arial"/>
          <w:b/>
          <w:bCs/>
          <w:color w:val="000000"/>
          <w:sz w:val="24"/>
          <w:szCs w:val="24"/>
          <w:lang w:val="es-ES" w:eastAsia="es-ES" w:bidi="es-ES"/>
        </w:rPr>
      </w:pPr>
      <w:r w:rsidRPr="00833E74">
        <w:rPr>
          <w:rFonts w:ascii="Arial" w:eastAsia="Times New Roman" w:hAnsi="Arial" w:cs="Arial"/>
          <w:b/>
          <w:bCs/>
          <w:color w:val="000000"/>
          <w:sz w:val="24"/>
          <w:szCs w:val="24"/>
          <w:lang w:val="es-ES" w:eastAsia="es-ES" w:bidi="es-ES"/>
        </w:rPr>
        <w:t xml:space="preserve">Elegibilidad para el suministro de bienes, la construcción de obras </w:t>
      </w:r>
    </w:p>
    <w:p w14:paraId="40F388F9" w14:textId="77777777" w:rsidR="00833E74" w:rsidRPr="00833E74" w:rsidRDefault="00833E74" w:rsidP="00833E74">
      <w:pPr>
        <w:spacing w:after="0" w:line="240" w:lineRule="auto"/>
        <w:jc w:val="center"/>
        <w:rPr>
          <w:rFonts w:ascii="Arial" w:eastAsia="Times New Roman" w:hAnsi="Arial" w:cs="Arial"/>
          <w:b/>
          <w:bCs/>
          <w:color w:val="000000"/>
          <w:sz w:val="24"/>
          <w:szCs w:val="24"/>
          <w:lang w:val="es-ES" w:eastAsia="es-ES" w:bidi="es-ES"/>
        </w:rPr>
      </w:pPr>
      <w:r w:rsidRPr="00833E74">
        <w:rPr>
          <w:rFonts w:ascii="Arial" w:eastAsia="Times New Roman" w:hAnsi="Arial" w:cs="Arial"/>
          <w:b/>
          <w:bCs/>
          <w:color w:val="000000"/>
          <w:sz w:val="24"/>
          <w:szCs w:val="24"/>
          <w:lang w:val="es-ES" w:eastAsia="es-ES" w:bidi="es-ES"/>
        </w:rPr>
        <w:t>y la prestación de servicios en adquisiciones financiadas por el Banco</w:t>
      </w:r>
    </w:p>
    <w:p w14:paraId="59DA8482" w14:textId="77777777" w:rsidR="00833E74" w:rsidRPr="00833E74" w:rsidRDefault="00833E74" w:rsidP="00833E74">
      <w:pPr>
        <w:spacing w:after="0" w:line="240" w:lineRule="auto"/>
        <w:jc w:val="both"/>
        <w:rPr>
          <w:rFonts w:ascii="Arial" w:eastAsia="Times New Roman" w:hAnsi="Arial" w:cs="Arial"/>
          <w:b/>
          <w:bCs/>
          <w:color w:val="000000"/>
          <w:sz w:val="24"/>
          <w:szCs w:val="24"/>
          <w:lang w:val="es-ES" w:eastAsia="es-ES" w:bidi="es-ES"/>
        </w:rPr>
      </w:pPr>
    </w:p>
    <w:p w14:paraId="2F1A5714" w14:textId="77777777" w:rsidR="00833E74" w:rsidRPr="00833E74" w:rsidRDefault="00833E74" w:rsidP="00833E74">
      <w:pPr>
        <w:spacing w:before="120" w:after="120" w:line="276" w:lineRule="auto"/>
        <w:jc w:val="both"/>
        <w:rPr>
          <w:rFonts w:ascii="Arial" w:eastAsia="Calibri" w:hAnsi="Arial" w:cs="Arial"/>
          <w:i/>
          <w:iCs/>
          <w:snapToGrid w:val="0"/>
          <w:color w:val="000000"/>
          <w:sz w:val="24"/>
          <w:szCs w:val="24"/>
          <w:lang w:val="es-ES"/>
        </w:rPr>
      </w:pPr>
      <w:r w:rsidRPr="00833E74">
        <w:rPr>
          <w:rFonts w:ascii="Arial" w:eastAsia="Calibri" w:hAnsi="Arial" w:cs="Arial"/>
          <w:b/>
          <w:bCs/>
          <w:i/>
          <w:iCs/>
          <w:snapToGrid w:val="0"/>
          <w:color w:val="000000"/>
          <w:sz w:val="24"/>
          <w:szCs w:val="24"/>
          <w:lang w:val="es-ES"/>
        </w:rPr>
        <w:t>Nota:</w:t>
      </w:r>
      <w:r w:rsidRPr="00833E74">
        <w:rPr>
          <w:rFonts w:ascii="Arial" w:eastAsia="Calibri" w:hAnsi="Arial" w:cs="Arial"/>
          <w:i/>
          <w:iCs/>
          <w:snapToGrid w:val="0"/>
          <w:color w:val="000000"/>
          <w:sz w:val="24"/>
          <w:szCs w:val="24"/>
          <w:lang w:val="es-ES"/>
        </w:rPr>
        <w:t xml:space="preserve"> Las referencias en estos documentos al Banco</w:t>
      </w:r>
      <w:r w:rsidRPr="00833E74">
        <w:rPr>
          <w:rFonts w:ascii="Arial" w:eastAsia="Calibri" w:hAnsi="Arial" w:cs="Arial"/>
          <w:b/>
          <w:i/>
          <w:iCs/>
          <w:snapToGrid w:val="0"/>
          <w:color w:val="000000"/>
          <w:sz w:val="24"/>
          <w:szCs w:val="24"/>
          <w:lang w:val="es-ES"/>
        </w:rPr>
        <w:t xml:space="preserve"> </w:t>
      </w:r>
      <w:r w:rsidRPr="00833E74">
        <w:rPr>
          <w:rFonts w:ascii="Arial" w:eastAsia="Calibri" w:hAnsi="Arial" w:cs="Arial"/>
          <w:i/>
          <w:iCs/>
          <w:snapToGrid w:val="0"/>
          <w:color w:val="000000"/>
          <w:sz w:val="24"/>
          <w:szCs w:val="24"/>
          <w:lang w:val="es-ES"/>
        </w:rPr>
        <w:t xml:space="preserve">incluyen tanto al BID, el BID Lab, y como a cualquier fondo administrado por el Banco. </w:t>
      </w:r>
    </w:p>
    <w:p w14:paraId="208B6AAA" w14:textId="77777777" w:rsidR="00833E74" w:rsidRPr="00833E74" w:rsidRDefault="00833E74" w:rsidP="00833E74">
      <w:pPr>
        <w:spacing w:after="0" w:line="240" w:lineRule="auto"/>
        <w:jc w:val="both"/>
        <w:rPr>
          <w:rFonts w:ascii="Arial" w:eastAsia="Times New Roman" w:hAnsi="Arial" w:cs="Arial"/>
          <w:i/>
          <w:iCs/>
          <w:color w:val="000000"/>
          <w:sz w:val="24"/>
          <w:szCs w:val="24"/>
          <w:lang w:val="es-ES" w:eastAsia="es-ES" w:bidi="es-ES"/>
        </w:rPr>
      </w:pPr>
      <w:r w:rsidRPr="00833E74">
        <w:rPr>
          <w:rFonts w:ascii="Arial" w:eastAsia="Times New Roman" w:hAnsi="Arial" w:cs="Arial"/>
          <w:i/>
          <w:iCs/>
          <w:color w:val="000000"/>
          <w:sz w:val="24"/>
          <w:szCs w:val="24"/>
          <w:lang w:val="es-ES" w:eastAsia="es-ES" w:bidi="es-ES"/>
        </w:rPr>
        <w:t xml:space="preserve">A continuación, se presentan 2 opciones de número (1) para que el Usuario elija la que corresponda dependiendo de la fuente de Financiamiento.  Este puede provenir del Banco Interamericano de Desarrollo (BID), del BID Lab u, ocasionalmente, los contratos pueden ser </w:t>
      </w:r>
      <w:r w:rsidRPr="00833E74">
        <w:rPr>
          <w:rFonts w:ascii="Arial" w:eastAsia="Times New Roman" w:hAnsi="Arial" w:cs="Arial"/>
          <w:i/>
          <w:iCs/>
          <w:color w:val="000000"/>
          <w:sz w:val="24"/>
          <w:szCs w:val="24"/>
          <w:lang w:val="es-ES" w:eastAsia="es-ES" w:bidi="es-ES"/>
        </w:rPr>
        <w:lastRenderedPageBreak/>
        <w:t>financiados por fondos especiales que podrían incluir diferentes criterios para la elegibilidad a un grupo particular de países miembros, caso en el cual se deben determinar éstos utilizando la última opción:</w:t>
      </w:r>
    </w:p>
    <w:p w14:paraId="1F87D1C7" w14:textId="77777777" w:rsidR="00833E74" w:rsidRPr="00833E74" w:rsidRDefault="00833E74" w:rsidP="00833E74">
      <w:pPr>
        <w:spacing w:before="120" w:after="120" w:line="240" w:lineRule="auto"/>
        <w:jc w:val="both"/>
        <w:rPr>
          <w:rFonts w:ascii="Arial" w:eastAsia="Times New Roman" w:hAnsi="Arial" w:cs="Arial"/>
          <w:i/>
          <w:iCs/>
          <w:snapToGrid w:val="0"/>
          <w:color w:val="000000"/>
          <w:sz w:val="24"/>
          <w:szCs w:val="24"/>
          <w:lang w:val="es-ES" w:eastAsia="es-ES" w:bidi="es-ES"/>
        </w:rPr>
      </w:pPr>
      <w:r w:rsidRPr="00833E74">
        <w:rPr>
          <w:rFonts w:ascii="Arial" w:eastAsia="Times New Roman" w:hAnsi="Arial" w:cs="Arial"/>
          <w:b/>
          <w:bCs/>
          <w:i/>
          <w:iCs/>
          <w:snapToGrid w:val="0"/>
          <w:color w:val="000000"/>
          <w:sz w:val="24"/>
          <w:szCs w:val="24"/>
          <w:lang w:val="es-ES" w:eastAsia="es-ES" w:bidi="es-ES"/>
        </w:rPr>
        <w:t>(1) Países Miembros cuando el financiamiento provenga del Banco Interamericano de Desarrollo</w:t>
      </w:r>
      <w:r w:rsidRPr="00833E74">
        <w:rPr>
          <w:rFonts w:ascii="Arial" w:eastAsia="Times New Roman" w:hAnsi="Arial" w:cs="Arial"/>
          <w:i/>
          <w:iCs/>
          <w:snapToGrid w:val="0"/>
          <w:color w:val="000000"/>
          <w:sz w:val="24"/>
          <w:szCs w:val="24"/>
          <w:lang w:val="es-ES" w:eastAsia="es-ES" w:bidi="es-ES"/>
        </w:rPr>
        <w:t>.</w:t>
      </w:r>
    </w:p>
    <w:p w14:paraId="388786DA" w14:textId="77777777" w:rsidR="00833E74" w:rsidRPr="00833E74" w:rsidRDefault="00833E74" w:rsidP="00833E74">
      <w:pPr>
        <w:spacing w:before="120" w:after="120" w:line="240" w:lineRule="auto"/>
        <w:jc w:val="both"/>
        <w:rPr>
          <w:rFonts w:ascii="Arial" w:eastAsia="Times New Roman" w:hAnsi="Arial" w:cs="Arial"/>
          <w:iCs/>
          <w:snapToGrid w:val="0"/>
          <w:color w:val="000000"/>
          <w:sz w:val="24"/>
          <w:szCs w:val="24"/>
          <w:lang w:val="es-ES" w:eastAsia="es-ES" w:bidi="es-ES"/>
        </w:rPr>
      </w:pPr>
      <w:r w:rsidRPr="00833E74">
        <w:rPr>
          <w:rFonts w:ascii="Arial" w:eastAsia="Times New Roman" w:hAnsi="Arial" w:cs="Arial"/>
          <w:iCs/>
          <w:snapToGrid w:val="0"/>
          <w:color w:val="000000"/>
          <w:sz w:val="24"/>
          <w:szCs w:val="24"/>
          <w:lang w:val="es-ES" w:eastAsia="es-ES" w:bidi="es-ES"/>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424D1E94" w14:textId="77777777" w:rsidR="00833E74" w:rsidRPr="00833E74" w:rsidRDefault="00833E74" w:rsidP="00833E74">
      <w:pPr>
        <w:spacing w:after="0" w:line="240" w:lineRule="auto"/>
        <w:jc w:val="both"/>
        <w:rPr>
          <w:rFonts w:ascii="Arial" w:eastAsia="Times New Roman" w:hAnsi="Arial" w:cs="Arial"/>
          <w:b/>
          <w:i/>
          <w:color w:val="000000"/>
          <w:sz w:val="24"/>
          <w:szCs w:val="24"/>
          <w:lang w:val="es-ES" w:eastAsia="es-ES" w:bidi="es-ES"/>
        </w:rPr>
      </w:pPr>
      <w:r w:rsidRPr="00833E74">
        <w:rPr>
          <w:rFonts w:ascii="Arial" w:eastAsia="Times New Roman" w:hAnsi="Arial" w:cs="Arial"/>
          <w:b/>
          <w:i/>
          <w:color w:val="000000"/>
          <w:sz w:val="24"/>
          <w:szCs w:val="24"/>
          <w:lang w:val="es-ES" w:eastAsia="es-ES" w:bidi="es-ES"/>
        </w:rPr>
        <w:t>Territorios elegibles</w:t>
      </w:r>
    </w:p>
    <w:p w14:paraId="239AF540" w14:textId="77777777" w:rsidR="00833E74" w:rsidRPr="00833E74" w:rsidRDefault="00833E74" w:rsidP="00833E74">
      <w:pPr>
        <w:spacing w:after="0" w:line="240" w:lineRule="auto"/>
        <w:jc w:val="both"/>
        <w:rPr>
          <w:rFonts w:ascii="Arial" w:eastAsia="Times New Roman" w:hAnsi="Arial" w:cs="Arial"/>
          <w:b/>
          <w:i/>
          <w:color w:val="000000"/>
          <w:sz w:val="24"/>
          <w:szCs w:val="24"/>
          <w:lang w:val="es-ES" w:eastAsia="es-ES" w:bidi="es-ES"/>
        </w:rPr>
      </w:pPr>
    </w:p>
    <w:p w14:paraId="0ABF57CB" w14:textId="77777777" w:rsidR="00833E74" w:rsidRPr="00833E74" w:rsidRDefault="00833E74" w:rsidP="00833E74">
      <w:pPr>
        <w:numPr>
          <w:ilvl w:val="0"/>
          <w:numId w:val="25"/>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 xml:space="preserve">Guadalupe, Guyana Francesa, Martinica, Reunión – por ser Departamentos de Francia. </w:t>
      </w:r>
    </w:p>
    <w:p w14:paraId="6997BB6B" w14:textId="77777777" w:rsidR="00833E74" w:rsidRPr="00833E74" w:rsidRDefault="00833E74" w:rsidP="00833E74">
      <w:pPr>
        <w:numPr>
          <w:ilvl w:val="0"/>
          <w:numId w:val="25"/>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Islas Vírgenes Estadounidenses, Puerto Rico, Guam – por ser Territorios de los Estados Unidos de América.</w:t>
      </w:r>
    </w:p>
    <w:p w14:paraId="7CFDEC4E" w14:textId="77777777" w:rsidR="00833E74" w:rsidRPr="00833E74" w:rsidRDefault="00833E74" w:rsidP="00833E74">
      <w:pPr>
        <w:numPr>
          <w:ilvl w:val="0"/>
          <w:numId w:val="25"/>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Aruba – por ser País Constituyente del Reino de los Países Bajos; y Donaire, Curazao, Sint Maarten, Sint Eustatius – por ser Departamentos de Reino de los Países Bajos.</w:t>
      </w:r>
    </w:p>
    <w:p w14:paraId="345F76E1" w14:textId="77777777" w:rsidR="00833E74" w:rsidRPr="00833E74" w:rsidRDefault="00833E74" w:rsidP="00833E74">
      <w:pPr>
        <w:numPr>
          <w:ilvl w:val="0"/>
          <w:numId w:val="25"/>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Hong Kong – por ser Región Especial Administrativa de la República Popular de China.</w:t>
      </w:r>
    </w:p>
    <w:p w14:paraId="0BFDD02C" w14:textId="63CCE7D2" w:rsidR="00833E74" w:rsidRPr="00833E74" w:rsidRDefault="00833E74" w:rsidP="00833E74">
      <w:pPr>
        <w:suppressAutoHyphens/>
        <w:spacing w:after="0" w:line="240" w:lineRule="auto"/>
        <w:jc w:val="both"/>
        <w:rPr>
          <w:rFonts w:ascii="Arial" w:eastAsia="Times New Roman" w:hAnsi="Arial" w:cs="Arial"/>
          <w:b/>
          <w:iCs/>
          <w:color w:val="000000"/>
          <w:sz w:val="24"/>
          <w:szCs w:val="24"/>
          <w:lang w:val="es-ES" w:eastAsia="es-ES" w:bidi="es-ES"/>
        </w:rPr>
      </w:pPr>
    </w:p>
    <w:p w14:paraId="2327DA7D" w14:textId="77777777" w:rsidR="00833E74" w:rsidRPr="00833E74" w:rsidRDefault="00833E74" w:rsidP="00833E74">
      <w:pPr>
        <w:spacing w:after="0" w:line="240" w:lineRule="auto"/>
        <w:jc w:val="both"/>
        <w:rPr>
          <w:rFonts w:ascii="Arial" w:eastAsia="Times New Roman" w:hAnsi="Arial" w:cs="Arial"/>
          <w:b/>
          <w:bCs/>
          <w:i/>
          <w:iCs/>
          <w:color w:val="000000"/>
          <w:sz w:val="24"/>
          <w:szCs w:val="24"/>
          <w:lang w:val="es-ES" w:eastAsia="es-ES" w:bidi="es-ES"/>
        </w:rPr>
      </w:pPr>
      <w:r w:rsidRPr="00833E74">
        <w:rPr>
          <w:rFonts w:ascii="Arial" w:eastAsia="Times New Roman" w:hAnsi="Arial" w:cs="Arial"/>
          <w:b/>
          <w:bCs/>
          <w:i/>
          <w:iCs/>
          <w:color w:val="000000"/>
          <w:sz w:val="24"/>
          <w:szCs w:val="24"/>
          <w:lang w:val="es-ES" w:eastAsia="es-ES" w:bidi="es-ES"/>
        </w:rPr>
        <w:t>(1) Lista de Países de conformidad con el Acuerdo del Fondo Administrado:</w:t>
      </w:r>
    </w:p>
    <w:p w14:paraId="4AF5B138" w14:textId="77777777" w:rsidR="00833E74" w:rsidRPr="00833E74" w:rsidRDefault="00833E74" w:rsidP="00833E74">
      <w:pPr>
        <w:spacing w:after="0" w:line="240" w:lineRule="auto"/>
        <w:jc w:val="both"/>
        <w:rPr>
          <w:rFonts w:ascii="Arial" w:eastAsia="Times New Roman" w:hAnsi="Arial" w:cs="Arial"/>
          <w:i/>
          <w:iCs/>
          <w:color w:val="000000"/>
          <w:sz w:val="24"/>
          <w:szCs w:val="24"/>
          <w:lang w:val="es-ES"/>
        </w:rPr>
      </w:pPr>
    </w:p>
    <w:p w14:paraId="4E9C99F1" w14:textId="65F66539" w:rsidR="00833E74" w:rsidRDefault="00833E74" w:rsidP="00833E74">
      <w:pPr>
        <w:spacing w:after="0" w:line="240" w:lineRule="auto"/>
        <w:jc w:val="both"/>
        <w:rPr>
          <w:rFonts w:ascii="Arial" w:eastAsia="Times New Roman" w:hAnsi="Arial" w:cs="Arial"/>
          <w:color w:val="000000"/>
          <w:sz w:val="24"/>
          <w:szCs w:val="24"/>
          <w:lang w:val="es-ES"/>
        </w:rPr>
      </w:pPr>
      <w:r w:rsidRPr="00833E74">
        <w:rPr>
          <w:rFonts w:ascii="Arial" w:eastAsia="Times New Roman" w:hAnsi="Arial" w:cs="Arial"/>
          <w:i/>
          <w:iCs/>
          <w:color w:val="000000"/>
          <w:sz w:val="24"/>
          <w:szCs w:val="24"/>
          <w:lang w:val="es-ES"/>
        </w:rPr>
        <w:t>(Incluir la lista de países)</w:t>
      </w:r>
      <w:r w:rsidRPr="00833E74">
        <w:rPr>
          <w:rFonts w:ascii="Arial" w:eastAsia="Times New Roman" w:hAnsi="Arial" w:cs="Arial"/>
          <w:color w:val="000000"/>
          <w:sz w:val="24"/>
          <w:szCs w:val="24"/>
          <w:lang w:val="es-ES"/>
        </w:rPr>
        <w:t>]</w:t>
      </w:r>
    </w:p>
    <w:p w14:paraId="38963444" w14:textId="69E09DCE" w:rsidR="00114517" w:rsidRPr="00833E74" w:rsidRDefault="00114517" w:rsidP="00833E74">
      <w:pPr>
        <w:spacing w:after="0" w:line="240" w:lineRule="auto"/>
        <w:jc w:val="both"/>
        <w:rPr>
          <w:rFonts w:ascii="Arial" w:eastAsia="Times New Roman" w:hAnsi="Arial" w:cs="Arial"/>
          <w:i/>
          <w:iCs/>
          <w:color w:val="000000"/>
          <w:sz w:val="24"/>
          <w:szCs w:val="24"/>
          <w:lang w:val="es-ES"/>
        </w:rPr>
      </w:pPr>
      <w:r>
        <w:rPr>
          <w:rFonts w:ascii="Arial" w:eastAsia="Times New Roman" w:hAnsi="Arial" w:cs="Arial"/>
          <w:color w:val="000000"/>
          <w:sz w:val="24"/>
          <w:szCs w:val="24"/>
          <w:lang w:val="es-ES"/>
        </w:rPr>
        <w:t>-----------------------------------------------------</w:t>
      </w:r>
    </w:p>
    <w:p w14:paraId="494794C3" w14:textId="2B8F5982" w:rsid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4B2F2A5C" w14:textId="29A54E56" w:rsid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0969E838"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5A22D015" w14:textId="77777777" w:rsidR="00833E74" w:rsidRPr="00833E74" w:rsidRDefault="00833E74" w:rsidP="00833E74">
      <w:pPr>
        <w:spacing w:after="0" w:line="240" w:lineRule="auto"/>
        <w:rPr>
          <w:rFonts w:ascii="Arial" w:eastAsia="Times New Roman" w:hAnsi="Arial" w:cs="Arial"/>
          <w:b/>
          <w:bCs/>
          <w:color w:val="000000"/>
          <w:sz w:val="24"/>
          <w:szCs w:val="24"/>
          <w:lang w:val="es-ES" w:eastAsia="es-ES" w:bidi="es-ES"/>
        </w:rPr>
      </w:pPr>
      <w:r w:rsidRPr="00833E74">
        <w:rPr>
          <w:rFonts w:ascii="Arial" w:eastAsia="Times New Roman" w:hAnsi="Arial" w:cs="Arial"/>
          <w:b/>
          <w:bCs/>
          <w:color w:val="000000"/>
          <w:sz w:val="24"/>
          <w:szCs w:val="24"/>
          <w:lang w:val="es-ES" w:eastAsia="es-ES" w:bidi="es-ES"/>
        </w:rPr>
        <w:t>(2) Criterios para determinar Nacionalidad y el país de origen de los bienes y servicios</w:t>
      </w:r>
    </w:p>
    <w:p w14:paraId="0495AE44"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7D4B2B1C"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Para efectuar la determinación sobre: (a) la nacionalidad de las firmas e individuos elegibles para participar en contratos financiados por el Banco y (b) el país de origen de los bienes y servicios, se utilizarán los siguientes criterios:</w:t>
      </w:r>
    </w:p>
    <w:p w14:paraId="47C1CB28"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709B8C47"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b/>
          <w:color w:val="000000"/>
          <w:sz w:val="24"/>
          <w:szCs w:val="24"/>
          <w:u w:val="single"/>
          <w:lang w:val="es-ES" w:eastAsia="es-ES" w:bidi="es-ES"/>
        </w:rPr>
        <w:t>(A) Nacionalidad</w:t>
      </w:r>
    </w:p>
    <w:p w14:paraId="1A617C54"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28EB51CC" w14:textId="77777777" w:rsidR="00833E74" w:rsidRPr="00833E74" w:rsidRDefault="00833E74" w:rsidP="00833E74">
      <w:pPr>
        <w:spacing w:after="0" w:line="240" w:lineRule="auto"/>
        <w:ind w:left="360"/>
        <w:jc w:val="both"/>
        <w:rPr>
          <w:rFonts w:ascii="Arial" w:eastAsia="Times New Roman" w:hAnsi="Arial" w:cs="Arial"/>
          <w:color w:val="000000"/>
          <w:sz w:val="24"/>
          <w:szCs w:val="24"/>
          <w:lang w:val="es-ES" w:eastAsia="es-ES" w:bidi="es-ES"/>
        </w:rPr>
      </w:pPr>
      <w:r w:rsidRPr="00833E74">
        <w:rPr>
          <w:rFonts w:ascii="Arial" w:eastAsia="Times New Roman" w:hAnsi="Arial" w:cs="Arial"/>
          <w:bCs/>
          <w:color w:val="000000"/>
          <w:sz w:val="24"/>
          <w:szCs w:val="24"/>
          <w:lang w:val="es-ES" w:eastAsia="es-ES" w:bidi="es-ES"/>
        </w:rPr>
        <w:t>(a)</w:t>
      </w:r>
      <w:r w:rsidRPr="00833E74">
        <w:rPr>
          <w:rFonts w:ascii="Arial" w:eastAsia="Times New Roman" w:hAnsi="Arial" w:cs="Arial"/>
          <w:b/>
          <w:color w:val="000000"/>
          <w:sz w:val="24"/>
          <w:szCs w:val="24"/>
          <w:lang w:val="es-ES" w:eastAsia="es-ES" w:bidi="es-ES"/>
        </w:rPr>
        <w:t xml:space="preserve"> Un individuo </w:t>
      </w:r>
      <w:r w:rsidRPr="00833E74">
        <w:rPr>
          <w:rFonts w:ascii="Arial" w:eastAsia="Times New Roman" w:hAnsi="Arial" w:cs="Arial"/>
          <w:bCs/>
          <w:color w:val="000000"/>
          <w:sz w:val="24"/>
          <w:szCs w:val="24"/>
          <w:lang w:val="es-ES" w:eastAsia="es-ES" w:bidi="es-ES"/>
        </w:rPr>
        <w:t>tiene la nacionalidad</w:t>
      </w:r>
      <w:r w:rsidRPr="00833E74">
        <w:rPr>
          <w:rFonts w:ascii="Arial" w:eastAsia="Times New Roman" w:hAnsi="Arial" w:cs="Arial"/>
          <w:color w:val="000000"/>
          <w:sz w:val="24"/>
          <w:szCs w:val="24"/>
          <w:lang w:val="es-ES" w:eastAsia="es-ES" w:bidi="es-ES"/>
        </w:rPr>
        <w:t xml:space="preserve"> de un país miembro del Banco si él o ella satisface uno de los siguientes requisitos:</w:t>
      </w:r>
    </w:p>
    <w:p w14:paraId="66ADCA2F" w14:textId="77777777" w:rsidR="00833E74" w:rsidRPr="00833E74" w:rsidRDefault="00833E74" w:rsidP="00833E74">
      <w:pPr>
        <w:numPr>
          <w:ilvl w:val="1"/>
          <w:numId w:val="23"/>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es ciudadano de un país miembro; o</w:t>
      </w:r>
    </w:p>
    <w:p w14:paraId="34326D6D" w14:textId="77777777" w:rsidR="00833E74" w:rsidRPr="00833E74" w:rsidRDefault="00833E74" w:rsidP="00833E74">
      <w:pPr>
        <w:numPr>
          <w:ilvl w:val="1"/>
          <w:numId w:val="23"/>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lastRenderedPageBreak/>
        <w:t>ha establecido su domicilio en un país miembro como residente “bona fide” y está legalmente autorizado para trabajar en dicho país.</w:t>
      </w:r>
    </w:p>
    <w:p w14:paraId="0D9CCE36" w14:textId="77777777" w:rsidR="00833E74" w:rsidRPr="00833E74" w:rsidRDefault="00833E74" w:rsidP="00833E74">
      <w:pPr>
        <w:spacing w:after="0" w:line="240" w:lineRule="auto"/>
        <w:ind w:left="360"/>
        <w:jc w:val="both"/>
        <w:rPr>
          <w:rFonts w:ascii="Arial" w:eastAsia="Times New Roman" w:hAnsi="Arial" w:cs="Arial"/>
          <w:color w:val="000000"/>
          <w:sz w:val="24"/>
          <w:szCs w:val="24"/>
          <w:lang w:val="es-ES" w:eastAsia="es-ES" w:bidi="es-ES"/>
        </w:rPr>
      </w:pPr>
      <w:r w:rsidRPr="00833E74">
        <w:rPr>
          <w:rFonts w:ascii="Arial" w:eastAsia="Times New Roman" w:hAnsi="Arial" w:cs="Arial"/>
          <w:bCs/>
          <w:color w:val="000000"/>
          <w:sz w:val="24"/>
          <w:szCs w:val="24"/>
          <w:lang w:val="es-ES" w:eastAsia="es-ES" w:bidi="es-ES"/>
        </w:rPr>
        <w:t>(b)</w:t>
      </w:r>
      <w:r w:rsidRPr="00833E74">
        <w:rPr>
          <w:rFonts w:ascii="Arial" w:eastAsia="Times New Roman" w:hAnsi="Arial" w:cs="Arial"/>
          <w:b/>
          <w:color w:val="000000"/>
          <w:sz w:val="24"/>
          <w:szCs w:val="24"/>
          <w:lang w:val="es-ES" w:eastAsia="es-ES" w:bidi="es-ES"/>
        </w:rPr>
        <w:t xml:space="preserve"> Una firma </w:t>
      </w:r>
      <w:r w:rsidRPr="00833E74">
        <w:rPr>
          <w:rFonts w:ascii="Arial" w:eastAsia="Times New Roman" w:hAnsi="Arial" w:cs="Arial"/>
          <w:color w:val="000000"/>
          <w:sz w:val="24"/>
          <w:szCs w:val="24"/>
          <w:lang w:val="es-ES" w:eastAsia="es-ES" w:bidi="es-ES"/>
        </w:rPr>
        <w:t>tiene la nacionalidad de un país miembro si satisface los dos siguientes requisitos:</w:t>
      </w:r>
    </w:p>
    <w:p w14:paraId="539F9866" w14:textId="77777777" w:rsidR="00833E74" w:rsidRPr="00833E74" w:rsidRDefault="00833E74" w:rsidP="00833E74">
      <w:pPr>
        <w:numPr>
          <w:ilvl w:val="0"/>
          <w:numId w:val="24"/>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está legalmente constituida o incorporada conforme a las leyes de un país miembro del Banco; y</w:t>
      </w:r>
    </w:p>
    <w:p w14:paraId="2CA67665" w14:textId="77777777" w:rsidR="00833E74" w:rsidRPr="00833E74" w:rsidRDefault="00833E74" w:rsidP="00833E74">
      <w:pPr>
        <w:numPr>
          <w:ilvl w:val="0"/>
          <w:numId w:val="24"/>
        </w:num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más del cincuenta por ciento (50%) del capital de la firma es de propiedad de individuos o firmas de países miembros del Banco.</w:t>
      </w:r>
    </w:p>
    <w:p w14:paraId="0918C568"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1659C98D"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Todos los socios de una asociación en participación, consorcio o asociación (APCA) con responsabilidad conjunta y solidaria y todos los subcontratistas deben cumplir con los requisitos arriba establecidos.</w:t>
      </w:r>
    </w:p>
    <w:p w14:paraId="0D95E47E"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4A6B6713"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b/>
          <w:color w:val="000000"/>
          <w:sz w:val="24"/>
          <w:szCs w:val="24"/>
          <w:u w:val="single"/>
          <w:lang w:val="es-ES" w:eastAsia="es-ES" w:bidi="es-ES"/>
        </w:rPr>
        <w:t>(B) Origen de los Bienes</w:t>
      </w:r>
    </w:p>
    <w:p w14:paraId="155E31AD"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59A4714B"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49B33F9"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21259640"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En el caso de un bien que consiste en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w:t>
      </w:r>
    </w:p>
    <w:p w14:paraId="3A01D0F8"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72BA8B03" w14:textId="77777777" w:rsidR="00833E74" w:rsidRPr="00833E74" w:rsidRDefault="00833E74" w:rsidP="00833E74">
      <w:pPr>
        <w:spacing w:after="0" w:line="276" w:lineRule="auto"/>
        <w:jc w:val="both"/>
        <w:rPr>
          <w:rFonts w:ascii="Arial" w:eastAsia="Calibri" w:hAnsi="Arial" w:cs="Arial"/>
          <w:color w:val="000000"/>
          <w:sz w:val="24"/>
          <w:szCs w:val="24"/>
          <w:lang w:val="es-ES"/>
        </w:rPr>
      </w:pPr>
      <w:r w:rsidRPr="00833E74">
        <w:rPr>
          <w:rFonts w:ascii="Arial" w:eastAsia="Calibri" w:hAnsi="Arial" w:cs="Arial"/>
          <w:color w:val="000000"/>
          <w:sz w:val="24"/>
          <w:szCs w:val="24"/>
          <w:lang w:val="es-ES"/>
        </w:rPr>
        <w:t>Para efectos de determinación del origen de los bienes identificados como “hecho en la Unión Europea”, estos serán elegibles sin necesidad de identificar el correspondiente país específico de la Unión Europea.</w:t>
      </w:r>
    </w:p>
    <w:p w14:paraId="7973F8E2" w14:textId="77777777" w:rsidR="00833E74" w:rsidRPr="00833E74" w:rsidRDefault="00833E74" w:rsidP="00833E74">
      <w:pPr>
        <w:spacing w:after="0" w:line="240" w:lineRule="auto"/>
        <w:jc w:val="both"/>
        <w:rPr>
          <w:rFonts w:ascii="Arial" w:eastAsia="Times New Roman" w:hAnsi="Arial" w:cs="Arial"/>
          <w:color w:val="000000"/>
          <w:sz w:val="24"/>
          <w:szCs w:val="24"/>
          <w:lang w:val="es-ES" w:eastAsia="es-ES" w:bidi="es-ES"/>
        </w:rPr>
      </w:pPr>
    </w:p>
    <w:p w14:paraId="711FED9C" w14:textId="6E1E399B" w:rsidR="00833E74" w:rsidRDefault="00833E74" w:rsidP="00833E74">
      <w:pPr>
        <w:spacing w:after="0" w:line="240" w:lineRule="auto"/>
        <w:jc w:val="both"/>
        <w:rPr>
          <w:rFonts w:ascii="Arial" w:eastAsia="Times New Roman" w:hAnsi="Arial" w:cs="Arial"/>
          <w:color w:val="000000"/>
          <w:sz w:val="24"/>
          <w:szCs w:val="24"/>
          <w:lang w:val="es-ES" w:eastAsia="es-ES" w:bidi="es-ES"/>
        </w:rPr>
      </w:pPr>
      <w:r w:rsidRPr="00833E74">
        <w:rPr>
          <w:rFonts w:ascii="Arial" w:eastAsia="Times New Roman" w:hAnsi="Arial" w:cs="Arial"/>
          <w:color w:val="000000"/>
          <w:sz w:val="24"/>
          <w:szCs w:val="24"/>
          <w:lang w:val="es-ES" w:eastAsia="es-ES" w:bidi="es-ES"/>
        </w:rPr>
        <w:t>El origen de los materiales, partes o componentes de los bienes o la nacionalidad de la firma productora, ensambladora, distribuidora o vendedora de los bienes no determina el origen de los mismos.</w:t>
      </w:r>
    </w:p>
    <w:p w14:paraId="1894E8FF" w14:textId="77777777" w:rsidR="00BA3CA2" w:rsidRPr="00833E74" w:rsidRDefault="00BA3CA2" w:rsidP="00833E74">
      <w:pPr>
        <w:spacing w:after="0" w:line="240" w:lineRule="auto"/>
        <w:jc w:val="both"/>
        <w:rPr>
          <w:rFonts w:ascii="Arial" w:eastAsia="Times New Roman" w:hAnsi="Arial" w:cs="Arial"/>
          <w:color w:val="000000"/>
          <w:sz w:val="24"/>
          <w:szCs w:val="24"/>
          <w:lang w:val="es-ES" w:eastAsia="es-ES" w:bidi="es-ES"/>
        </w:rPr>
      </w:pPr>
    </w:p>
    <w:p w14:paraId="70EB6F15" w14:textId="77777777" w:rsidR="00833E74" w:rsidRPr="00833E74" w:rsidRDefault="00833E74" w:rsidP="00833E74">
      <w:pPr>
        <w:spacing w:after="0" w:line="240" w:lineRule="auto"/>
        <w:jc w:val="both"/>
        <w:rPr>
          <w:rFonts w:ascii="Arial" w:eastAsia="Times New Roman" w:hAnsi="Arial" w:cs="Arial"/>
          <w:b/>
          <w:color w:val="000000"/>
          <w:sz w:val="24"/>
          <w:szCs w:val="24"/>
          <w:u w:val="single"/>
          <w:lang w:val="es-ES" w:eastAsia="es-ES" w:bidi="es-ES"/>
        </w:rPr>
      </w:pPr>
      <w:r w:rsidRPr="00833E74">
        <w:rPr>
          <w:rFonts w:ascii="Arial" w:eastAsia="Times New Roman" w:hAnsi="Arial" w:cs="Arial"/>
          <w:b/>
          <w:color w:val="000000"/>
          <w:sz w:val="24"/>
          <w:szCs w:val="24"/>
          <w:u w:val="single"/>
          <w:lang w:val="es-ES" w:eastAsia="es-ES" w:bidi="es-ES"/>
        </w:rPr>
        <w:t>(C) Origen de los Servicios</w:t>
      </w:r>
    </w:p>
    <w:p w14:paraId="13116ABF" w14:textId="77777777" w:rsidR="00833E74" w:rsidRPr="00833E74" w:rsidRDefault="00833E74" w:rsidP="00833E74">
      <w:pPr>
        <w:spacing w:after="0" w:line="240" w:lineRule="auto"/>
        <w:jc w:val="both"/>
        <w:rPr>
          <w:rFonts w:ascii="Arial" w:eastAsia="Times New Roman" w:hAnsi="Arial" w:cs="Arial"/>
          <w:b/>
          <w:color w:val="000000"/>
          <w:sz w:val="24"/>
          <w:szCs w:val="24"/>
          <w:u w:val="single"/>
          <w:lang w:val="es-ES" w:eastAsia="es-ES" w:bidi="es-ES"/>
        </w:rPr>
      </w:pPr>
    </w:p>
    <w:p w14:paraId="3660D57E" w14:textId="1E38ED71" w:rsidR="00833E74" w:rsidRPr="00833E74" w:rsidRDefault="00833E74" w:rsidP="00BA3CA2">
      <w:pPr>
        <w:jc w:val="both"/>
        <w:rPr>
          <w:rFonts w:ascii="Arial" w:eastAsia="Calibri" w:hAnsi="Arial" w:cs="Arial"/>
          <w:sz w:val="24"/>
          <w:szCs w:val="24"/>
          <w:lang w:val="es-ES_tradnl"/>
        </w:rPr>
      </w:pPr>
      <w:r w:rsidRPr="00833E74">
        <w:rPr>
          <w:rFonts w:ascii="Arial" w:eastAsia="Times New Roman" w:hAnsi="Arial" w:cs="Arial"/>
          <w:color w:val="000000"/>
          <w:sz w:val="24"/>
          <w:szCs w:val="24"/>
          <w:lang w:val="es-ES" w:eastAsia="es-ES" w:bidi="es-ES"/>
        </w:rPr>
        <w:t xml:space="preserve">El país de origen de los servicios es el mismo del individuo o firma que presta los servicios conforme a los criterios de nacionalidad arriba establecidos.  Este criterio se aplica a los </w:t>
      </w:r>
      <w:r w:rsidRPr="00833E74">
        <w:rPr>
          <w:rFonts w:ascii="Arial" w:eastAsia="Times New Roman" w:hAnsi="Arial" w:cs="Arial"/>
          <w:color w:val="000000"/>
          <w:sz w:val="24"/>
          <w:szCs w:val="24"/>
          <w:lang w:val="es-ES" w:eastAsia="es-ES" w:bidi="es-ES"/>
        </w:rPr>
        <w:lastRenderedPageBreak/>
        <w:t>servicios conexos al suministro de bienes (tales como transporte, aseguramiento, montaje, ensamblaje, etc.), a los servicios de construcción y a los servicios de consultoría.</w:t>
      </w:r>
    </w:p>
    <w:sectPr w:rsidR="00833E74" w:rsidRPr="00833E74" w:rsidSect="00DE7979">
      <w:headerReference w:type="default" r:id="rId12"/>
      <w:pgSz w:w="12240" w:h="15840" w:code="1"/>
      <w:pgMar w:top="1418" w:right="104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C4AF" w14:textId="77777777" w:rsidR="003A7769" w:rsidRDefault="003A7769" w:rsidP="00F80D32">
      <w:pPr>
        <w:spacing w:after="0" w:line="240" w:lineRule="auto"/>
      </w:pPr>
      <w:r>
        <w:separator/>
      </w:r>
    </w:p>
  </w:endnote>
  <w:endnote w:type="continuationSeparator" w:id="0">
    <w:p w14:paraId="1C149D30" w14:textId="77777777" w:rsidR="003A7769" w:rsidRDefault="003A7769" w:rsidP="00F8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Roboto">
    <w:altName w:val="Times New Roman"/>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9B16" w14:textId="3941B568" w:rsidR="006C21C8" w:rsidRDefault="006C21C8">
    <w:pPr>
      <w:pStyle w:val="Piedepgina"/>
      <w:jc w:val="center"/>
      <w:rPr>
        <w:rFonts w:ascii="Century Gothic" w:hAnsi="Century Gothic"/>
        <w:lang w:val="es-ES"/>
      </w:rPr>
    </w:pPr>
    <w:r>
      <w:rPr>
        <w:rFonts w:ascii="Arial" w:hAnsi="Arial" w:cs="Arial"/>
        <w:b/>
        <w:bCs/>
        <w:smallCaps/>
        <w:sz w:val="18"/>
        <w:szCs w:val="18"/>
        <w:lang w:val="es-ES"/>
      </w:rPr>
      <w:t>Préstamo BID No. 5504/OC-DR</w:t>
    </w:r>
  </w:p>
  <w:p w14:paraId="16DB85C5" w14:textId="5D520AEA" w:rsidR="006C21C8" w:rsidRPr="00C7677F" w:rsidRDefault="006C21C8" w:rsidP="0042655D">
    <w:pPr>
      <w:pStyle w:val="Piedepgina"/>
      <w:jc w:val="center"/>
      <w:rPr>
        <w:rFonts w:ascii="Arial" w:hAnsi="Arial" w:cs="Arial"/>
      </w:rPr>
    </w:pPr>
    <w:r w:rsidRPr="00291DAE">
      <w:rPr>
        <w:rFonts w:ascii="Arial" w:hAnsi="Arial" w:cs="Arial"/>
        <w:lang w:val="es-ES"/>
      </w:rPr>
      <w:t xml:space="preserve">Página </w:t>
    </w:r>
    <w:r w:rsidRPr="00291DAE">
      <w:rPr>
        <w:rFonts w:ascii="Arial" w:hAnsi="Arial" w:cs="Arial"/>
        <w:b/>
        <w:bCs/>
      </w:rPr>
      <w:fldChar w:fldCharType="begin"/>
    </w:r>
    <w:r w:rsidRPr="00291DAE">
      <w:rPr>
        <w:rFonts w:ascii="Arial" w:hAnsi="Arial" w:cs="Arial"/>
        <w:b/>
        <w:bCs/>
      </w:rPr>
      <w:instrText>PAGE</w:instrText>
    </w:r>
    <w:r w:rsidRPr="00291DAE">
      <w:rPr>
        <w:rFonts w:ascii="Arial" w:hAnsi="Arial" w:cs="Arial"/>
        <w:b/>
        <w:bCs/>
      </w:rPr>
      <w:fldChar w:fldCharType="separate"/>
    </w:r>
    <w:r w:rsidR="00925E8C">
      <w:rPr>
        <w:rFonts w:ascii="Arial" w:hAnsi="Arial" w:cs="Arial"/>
        <w:b/>
        <w:bCs/>
        <w:noProof/>
      </w:rPr>
      <w:t>6</w:t>
    </w:r>
    <w:r w:rsidRPr="00291DAE">
      <w:rPr>
        <w:rFonts w:ascii="Arial" w:hAnsi="Arial" w:cs="Arial"/>
        <w:b/>
        <w:bCs/>
      </w:rPr>
      <w:fldChar w:fldCharType="end"/>
    </w:r>
    <w:r w:rsidRPr="00291DAE">
      <w:rPr>
        <w:rFonts w:ascii="Arial" w:hAnsi="Arial" w:cs="Arial"/>
        <w:lang w:val="es-ES"/>
      </w:rPr>
      <w:t xml:space="preserve"> de </w:t>
    </w:r>
    <w:r w:rsidRPr="00291DAE">
      <w:rPr>
        <w:rFonts w:ascii="Arial" w:hAnsi="Arial" w:cs="Arial"/>
        <w:b/>
        <w:bCs/>
      </w:rPr>
      <w:fldChar w:fldCharType="begin"/>
    </w:r>
    <w:r w:rsidRPr="00291DAE">
      <w:rPr>
        <w:rFonts w:ascii="Arial" w:hAnsi="Arial" w:cs="Arial"/>
        <w:b/>
        <w:bCs/>
      </w:rPr>
      <w:instrText>NUMPAGES</w:instrText>
    </w:r>
    <w:r w:rsidRPr="00291DAE">
      <w:rPr>
        <w:rFonts w:ascii="Arial" w:hAnsi="Arial" w:cs="Arial"/>
        <w:b/>
        <w:bCs/>
      </w:rPr>
      <w:fldChar w:fldCharType="separate"/>
    </w:r>
    <w:r w:rsidR="00925E8C">
      <w:rPr>
        <w:rFonts w:ascii="Arial" w:hAnsi="Arial" w:cs="Arial"/>
        <w:b/>
        <w:bCs/>
        <w:noProof/>
      </w:rPr>
      <w:t>41</w:t>
    </w:r>
    <w:r w:rsidRPr="00291DAE">
      <w:rPr>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24B" w14:textId="2D64EE70" w:rsidR="006C21C8" w:rsidRDefault="006C21C8" w:rsidP="00F80D32">
    <w:pPr>
      <w:pStyle w:val="Piedepgina"/>
      <w:jc w:val="center"/>
      <w:rPr>
        <w:rFonts w:ascii="Century Gothic" w:hAnsi="Century Gothic"/>
        <w:lang w:val="es-ES"/>
      </w:rPr>
    </w:pPr>
    <w:r>
      <w:rPr>
        <w:rFonts w:ascii="Arial" w:hAnsi="Arial" w:cs="Arial"/>
        <w:b/>
        <w:bCs/>
        <w:smallCaps/>
        <w:sz w:val="18"/>
        <w:szCs w:val="18"/>
        <w:lang w:val="es-ES"/>
      </w:rPr>
      <w:t>Adquisición Equipos Informáticos, Préstamo BID No. 4553/OC-DR</w:t>
    </w:r>
  </w:p>
  <w:p w14:paraId="03D5D0E8" w14:textId="2944A02C" w:rsidR="006C21C8" w:rsidRPr="00C7677F" w:rsidRDefault="006C21C8" w:rsidP="00F80D32">
    <w:pPr>
      <w:pStyle w:val="Piedepgina"/>
      <w:jc w:val="center"/>
      <w:rPr>
        <w:rFonts w:ascii="Arial" w:hAnsi="Arial" w:cs="Arial"/>
      </w:rPr>
    </w:pPr>
    <w:r w:rsidRPr="00291DAE">
      <w:rPr>
        <w:rFonts w:ascii="Arial" w:hAnsi="Arial" w:cs="Arial"/>
        <w:lang w:val="es-ES"/>
      </w:rPr>
      <w:t xml:space="preserve">Página </w:t>
    </w:r>
    <w:r w:rsidRPr="00291DAE">
      <w:rPr>
        <w:rFonts w:ascii="Arial" w:hAnsi="Arial" w:cs="Arial"/>
        <w:b/>
        <w:bCs/>
      </w:rPr>
      <w:fldChar w:fldCharType="begin"/>
    </w:r>
    <w:r w:rsidRPr="00291DAE">
      <w:rPr>
        <w:rFonts w:ascii="Arial" w:hAnsi="Arial" w:cs="Arial"/>
        <w:b/>
        <w:bCs/>
      </w:rPr>
      <w:instrText>PAGE</w:instrText>
    </w:r>
    <w:r w:rsidRPr="00291DAE">
      <w:rPr>
        <w:rFonts w:ascii="Arial" w:hAnsi="Arial" w:cs="Arial"/>
        <w:b/>
        <w:bCs/>
      </w:rPr>
      <w:fldChar w:fldCharType="separate"/>
    </w:r>
    <w:r w:rsidR="00925E8C">
      <w:rPr>
        <w:rFonts w:ascii="Arial" w:hAnsi="Arial" w:cs="Arial"/>
        <w:b/>
        <w:bCs/>
        <w:noProof/>
      </w:rPr>
      <w:t>21</w:t>
    </w:r>
    <w:r w:rsidRPr="00291DAE">
      <w:rPr>
        <w:rFonts w:ascii="Arial" w:hAnsi="Arial" w:cs="Arial"/>
        <w:b/>
        <w:bCs/>
      </w:rPr>
      <w:fldChar w:fldCharType="end"/>
    </w:r>
    <w:r w:rsidRPr="00291DAE">
      <w:rPr>
        <w:rFonts w:ascii="Arial" w:hAnsi="Arial" w:cs="Arial"/>
        <w:lang w:val="es-ES"/>
      </w:rPr>
      <w:t xml:space="preserve"> de </w:t>
    </w:r>
    <w:r w:rsidRPr="00291DAE">
      <w:rPr>
        <w:rFonts w:ascii="Arial" w:hAnsi="Arial" w:cs="Arial"/>
        <w:b/>
        <w:bCs/>
      </w:rPr>
      <w:fldChar w:fldCharType="begin"/>
    </w:r>
    <w:r w:rsidRPr="00291DAE">
      <w:rPr>
        <w:rFonts w:ascii="Arial" w:hAnsi="Arial" w:cs="Arial"/>
        <w:b/>
        <w:bCs/>
      </w:rPr>
      <w:instrText>NUMPAGES</w:instrText>
    </w:r>
    <w:r w:rsidRPr="00291DAE">
      <w:rPr>
        <w:rFonts w:ascii="Arial" w:hAnsi="Arial" w:cs="Arial"/>
        <w:b/>
        <w:bCs/>
      </w:rPr>
      <w:fldChar w:fldCharType="separate"/>
    </w:r>
    <w:r w:rsidR="00925E8C">
      <w:rPr>
        <w:rFonts w:ascii="Arial" w:hAnsi="Arial" w:cs="Arial"/>
        <w:b/>
        <w:bCs/>
        <w:noProof/>
      </w:rPr>
      <w:t>41</w:t>
    </w:r>
    <w:r w:rsidRPr="00291DAE">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8348" w14:textId="77777777" w:rsidR="003A7769" w:rsidRDefault="003A7769" w:rsidP="00F80D32">
      <w:pPr>
        <w:spacing w:after="0" w:line="240" w:lineRule="auto"/>
      </w:pPr>
      <w:r>
        <w:separator/>
      </w:r>
    </w:p>
  </w:footnote>
  <w:footnote w:type="continuationSeparator" w:id="0">
    <w:p w14:paraId="59DEA846" w14:textId="77777777" w:rsidR="003A7769" w:rsidRDefault="003A7769" w:rsidP="00F80D32">
      <w:pPr>
        <w:spacing w:after="0" w:line="240" w:lineRule="auto"/>
      </w:pPr>
      <w:r>
        <w:continuationSeparator/>
      </w:r>
    </w:p>
  </w:footnote>
  <w:footnote w:id="1">
    <w:p w14:paraId="4FCF95D5" w14:textId="77777777" w:rsidR="006C21C8" w:rsidRPr="00471F61" w:rsidRDefault="006C21C8" w:rsidP="005E24E8">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946D" w14:textId="77777777" w:rsidR="006C21C8" w:rsidRPr="00F87AB0" w:rsidRDefault="006C21C8" w:rsidP="00F87AB0">
    <w:pPr>
      <w:pStyle w:val="Encabezado"/>
      <w:jc w:val="center"/>
      <w:rPr>
        <w:rFonts w:ascii="Arial" w:hAnsi="Arial" w:cs="Arial"/>
        <w:sz w:val="16"/>
        <w:szCs w:val="16"/>
        <w:lang w:eastAsia="ar-SA"/>
      </w:rPr>
    </w:pPr>
    <w:r>
      <w:rPr>
        <w:noProof/>
        <w:lang w:eastAsia="es-DO"/>
      </w:rPr>
      <w:drawing>
        <wp:inline distT="0" distB="0" distL="0" distR="0" wp14:anchorId="62AC6645" wp14:editId="0ADC4C65">
          <wp:extent cx="4572969" cy="1010920"/>
          <wp:effectExtent l="0" t="0" r="0" b="0"/>
          <wp:docPr id="5" name="Imagen 1">
            <a:extLst xmlns:a="http://schemas.openxmlformats.org/drawingml/2006/main">
              <a:ext uri="{FF2B5EF4-FFF2-40B4-BE49-F238E27FC236}">
                <a16:creationId xmlns:a16="http://schemas.microsoft.com/office/drawing/2014/main" id="{C9B2C06A-C672-44C9-9EFC-3E8E8DE6F0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C9B2C06A-C672-44C9-9EFC-3E8E8DE6F08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3350" cy="1026479"/>
                  </a:xfrm>
                  <a:prstGeom prst="rect">
                    <a:avLst/>
                  </a:prstGeom>
                  <a:noFill/>
                  <a:ln>
                    <a:noFill/>
                  </a:ln>
                </pic:spPr>
              </pic:pic>
            </a:graphicData>
          </a:graphic>
        </wp:inline>
      </w:drawing>
    </w:r>
  </w:p>
  <w:p w14:paraId="4FAF087E" w14:textId="77777777" w:rsidR="006C21C8" w:rsidRPr="00F87AB0" w:rsidRDefault="006C21C8" w:rsidP="00F87AB0">
    <w:pPr>
      <w:spacing w:line="288" w:lineRule="auto"/>
      <w:jc w:val="center"/>
      <w:rPr>
        <w:rFonts w:ascii="Calibri" w:eastAsia="Calibri" w:hAnsi="Calibri" w:cs="Calibri"/>
        <w:b/>
        <w:sz w:val="20"/>
        <w:szCs w:val="20"/>
        <w:lang w:eastAsia="es-DO"/>
      </w:rPr>
    </w:pPr>
    <w:r w:rsidRPr="00DF55EA">
      <w:rPr>
        <w:rFonts w:ascii="Roboto" w:eastAsia="Roboto" w:hAnsi="Roboto" w:cs="Roboto"/>
        <w:b/>
        <w:sz w:val="18"/>
        <w:szCs w:val="18"/>
        <w:lang w:eastAsia="es-DO"/>
      </w:rPr>
      <w:t>UNIDAD EJECUTORA DE PROYECTOS FINANCIADOS CON RECURSOS EXTERNOS</w:t>
    </w:r>
    <w:r>
      <w:rPr>
        <w:rFonts w:ascii="Roboto" w:eastAsia="Roboto" w:hAnsi="Roboto" w:cs="Roboto"/>
        <w:b/>
        <w:sz w:val="18"/>
        <w:szCs w:val="18"/>
        <w:lang w:eastAsia="es-DO"/>
      </w:rPr>
      <w:t xml:space="preserve"> - UEPFRE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E445" w14:textId="77777777" w:rsidR="006C21C8" w:rsidRDefault="006C21C8" w:rsidP="00A072DC">
    <w:pPr>
      <w:pStyle w:val="Encabezado"/>
      <w:jc w:val="center"/>
    </w:pPr>
    <w:r w:rsidRPr="000269A8">
      <w:rPr>
        <w:rFonts w:ascii="Times New Roman" w:eastAsia="Calibri" w:hAnsi="Times New Roman" w:cs="Times New Roman"/>
        <w:noProof/>
        <w:lang w:eastAsia="es-DO"/>
      </w:rPr>
      <w:drawing>
        <wp:inline distT="0" distB="0" distL="0" distR="0" wp14:anchorId="406B84AD" wp14:editId="77CDAD59">
          <wp:extent cx="4533900" cy="952500"/>
          <wp:effectExtent l="0" t="0" r="0" b="0"/>
          <wp:docPr id="6" name="Imagen 6" descr="C:\Users\Wsantos\AppData\Local\Temp\Rar$DIa5736.14057\Logo MOPC_Versión Primaria PRINCIPAL_8.1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C:\Users\Wsantos\AppData\Local\Temp\Rar$DIa5736.14057\Logo MOPC_Versión Primaria PRINCIPAL_8.10.20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952500"/>
                  </a:xfrm>
                  <a:prstGeom prst="rect">
                    <a:avLst/>
                  </a:prstGeom>
                  <a:noFill/>
                  <a:ln>
                    <a:noFill/>
                  </a:ln>
                </pic:spPr>
              </pic:pic>
            </a:graphicData>
          </a:graphic>
        </wp:inline>
      </w:drawing>
    </w:r>
  </w:p>
  <w:p w14:paraId="5AF1237A" w14:textId="77777777" w:rsidR="006C21C8" w:rsidRPr="00A072DC" w:rsidRDefault="006C21C8" w:rsidP="00A072DC">
    <w:pPr>
      <w:jc w:val="center"/>
      <w:rPr>
        <w:color w:val="767171" w:themeColor="background2" w:themeShade="80"/>
      </w:rPr>
    </w:pPr>
    <w:r w:rsidRPr="00430DCC">
      <w:rPr>
        <w:rFonts w:ascii="Cambria" w:eastAsia="Times New Roman" w:hAnsi="Cambria" w:cs="Arial"/>
        <w:b/>
        <w:bCs/>
        <w:color w:val="767171" w:themeColor="background2" w:themeShade="80"/>
        <w:spacing w:val="14"/>
        <w:kern w:val="28"/>
        <w:szCs w:val="14"/>
      </w:rPr>
      <w:t xml:space="preserve">Unidad Ejecutora de Proyectos Financiados con Recursos Externos (UEPFRE)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2CC4" w14:textId="77777777" w:rsidR="006C21C8" w:rsidRDefault="006C21C8" w:rsidP="00962B70">
    <w:pPr>
      <w:pStyle w:val="Encabezado"/>
      <w:jc w:val="center"/>
    </w:pPr>
    <w:r>
      <w:tab/>
    </w:r>
    <w:r>
      <w:rPr>
        <w:noProof/>
        <w:lang w:eastAsia="es-DO"/>
      </w:rPr>
      <w:drawing>
        <wp:inline distT="0" distB="0" distL="0" distR="0" wp14:anchorId="141AAE63" wp14:editId="5EA0D551">
          <wp:extent cx="4083218" cy="902653"/>
          <wp:effectExtent l="0" t="0" r="0" b="0"/>
          <wp:docPr id="2" name="Imagen 1">
            <a:extLst xmlns:a="http://schemas.openxmlformats.org/drawingml/2006/main">
              <a:ext uri="{FF2B5EF4-FFF2-40B4-BE49-F238E27FC236}">
                <a16:creationId xmlns:a16="http://schemas.microsoft.com/office/drawing/2014/main" id="{C9B2C06A-C672-44C9-9EFC-3E8E8DE6F0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C9B2C06A-C672-44C9-9EFC-3E8E8DE6F08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4718" cy="911827"/>
                  </a:xfrm>
                  <a:prstGeom prst="rect">
                    <a:avLst/>
                  </a:prstGeom>
                  <a:noFill/>
                  <a:ln>
                    <a:noFill/>
                  </a:ln>
                </pic:spPr>
              </pic:pic>
            </a:graphicData>
          </a:graphic>
        </wp:inline>
      </w:drawing>
    </w:r>
    <w:r>
      <w:tab/>
    </w:r>
  </w:p>
  <w:p w14:paraId="45F2253B" w14:textId="77777777" w:rsidR="006C21C8" w:rsidRDefault="006C21C8" w:rsidP="00B46294">
    <w:pPr>
      <w:pStyle w:val="Encabezado"/>
      <w:jc w:val="center"/>
      <w:rPr>
        <w:rFonts w:ascii="Arial" w:hAnsi="Arial" w:cs="Arial"/>
        <w:sz w:val="20"/>
      </w:rPr>
    </w:pPr>
    <w:r>
      <w:rPr>
        <w:rFonts w:ascii="Arial" w:hAnsi="Arial" w:cs="Arial"/>
        <w:sz w:val="20"/>
      </w:rPr>
      <w:t xml:space="preserve">UNIDAD EJECUTORA DE </w:t>
    </w:r>
    <w:r w:rsidRPr="00B46294">
      <w:rPr>
        <w:rFonts w:ascii="Arial" w:hAnsi="Arial" w:cs="Arial"/>
        <w:sz w:val="20"/>
      </w:rPr>
      <w:t>PROYECTOS FINANCIADOS CON RECURSOS EXTERNOS (UEPFRE)</w:t>
    </w:r>
  </w:p>
  <w:p w14:paraId="758B33F4" w14:textId="77777777" w:rsidR="006C21C8" w:rsidRPr="00B46294" w:rsidRDefault="006C21C8" w:rsidP="00B46294">
    <w:pPr>
      <w:pStyle w:val="Encabezado"/>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0"/>
    <w:lvl w:ilvl="0">
      <w:start w:val="1"/>
      <w:numFmt w:val="lowerRoman"/>
      <w:lvlText w:val="%1."/>
      <w:lvlJc w:val="right"/>
      <w:pPr>
        <w:tabs>
          <w:tab w:val="num" w:pos="1800"/>
        </w:tabs>
        <w:ind w:left="1800" w:hanging="360"/>
      </w:pPr>
    </w:lvl>
  </w:abstractNum>
  <w:abstractNum w:abstractNumId="1" w15:restartNumberingAfterBreak="0">
    <w:nsid w:val="0000000D"/>
    <w:multiLevelType w:val="multilevel"/>
    <w:tmpl w:val="0000000D"/>
    <w:name w:val="WW8Num12"/>
    <w:lvl w:ilvl="0">
      <w:start w:val="25"/>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11"/>
    <w:multiLevelType w:val="multilevel"/>
    <w:tmpl w:val="00000011"/>
    <w:name w:val="WW8Num16"/>
    <w:lvl w:ilvl="0">
      <w:start w:val="4"/>
      <w:numFmt w:val="decimal"/>
      <w:lvlText w:val="%1"/>
      <w:lvlJc w:val="left"/>
      <w:pPr>
        <w:tabs>
          <w:tab w:val="num" w:pos="615"/>
        </w:tabs>
        <w:ind w:left="615" w:hanging="615"/>
      </w:pPr>
    </w:lvl>
    <w:lvl w:ilvl="1">
      <w:start w:val="2"/>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D"/>
    <w:multiLevelType w:val="multilevel"/>
    <w:tmpl w:val="0000001D"/>
    <w:name w:val="WW8Num28"/>
    <w:lvl w:ilvl="0">
      <w:start w:val="1"/>
      <w:numFmt w:val="lowerRoman"/>
      <w:lvlText w:val="(%1)"/>
      <w:lvlJc w:val="right"/>
      <w:pPr>
        <w:tabs>
          <w:tab w:val="num" w:pos="3240"/>
        </w:tabs>
        <w:ind w:left="324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15:restartNumberingAfterBreak="0">
    <w:nsid w:val="0000001F"/>
    <w:multiLevelType w:val="multilevel"/>
    <w:tmpl w:val="0000001F"/>
    <w:name w:val="WW8Num30"/>
    <w:lvl w:ilvl="0">
      <w:start w:val="21"/>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25"/>
    <w:multiLevelType w:val="singleLevel"/>
    <w:tmpl w:val="F6BC1A0A"/>
    <w:lvl w:ilvl="0">
      <w:start w:val="1"/>
      <w:numFmt w:val="lowerLetter"/>
      <w:lvlText w:val="(%1)"/>
      <w:lvlJc w:val="left"/>
      <w:pPr>
        <w:ind w:left="720" w:hanging="360"/>
      </w:pPr>
      <w:rPr>
        <w:sz w:val="24"/>
        <w:szCs w:val="24"/>
      </w:rPr>
    </w:lvl>
  </w:abstractNum>
  <w:abstractNum w:abstractNumId="6" w15:restartNumberingAfterBreak="0">
    <w:nsid w:val="0000002A"/>
    <w:multiLevelType w:val="singleLevel"/>
    <w:tmpl w:val="0000002A"/>
    <w:name w:val="WW8Num42"/>
    <w:lvl w:ilvl="0">
      <w:start w:val="1"/>
      <w:numFmt w:val="lowerLetter"/>
      <w:lvlText w:val="(%1)"/>
      <w:lvlJc w:val="left"/>
      <w:pPr>
        <w:tabs>
          <w:tab w:val="num" w:pos="972"/>
        </w:tabs>
        <w:ind w:left="972" w:hanging="360"/>
      </w:pPr>
    </w:lvl>
  </w:abstractNum>
  <w:abstractNum w:abstractNumId="7" w15:restartNumberingAfterBreak="0">
    <w:nsid w:val="0000002C"/>
    <w:multiLevelType w:val="multilevel"/>
    <w:tmpl w:val="0000002C"/>
    <w:name w:val="WW8Num4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484"/>
        </w:tabs>
        <w:ind w:left="2484" w:hanging="504"/>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E"/>
    <w:multiLevelType w:val="multilevel"/>
    <w:tmpl w:val="0000002E"/>
    <w:name w:val="WW8Num46"/>
    <w:lvl w:ilvl="0">
      <w:start w:val="3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30"/>
    <w:multiLevelType w:val="singleLevel"/>
    <w:tmpl w:val="00000030"/>
    <w:name w:val="WW8Num48"/>
    <w:lvl w:ilvl="0">
      <w:start w:val="1"/>
      <w:numFmt w:val="lowerLetter"/>
      <w:lvlText w:val="(%1)"/>
      <w:lvlJc w:val="left"/>
      <w:pPr>
        <w:tabs>
          <w:tab w:val="num" w:pos="972"/>
        </w:tabs>
        <w:ind w:left="972" w:hanging="360"/>
      </w:pPr>
    </w:lvl>
  </w:abstractNum>
  <w:abstractNum w:abstractNumId="10" w15:restartNumberingAfterBreak="0">
    <w:nsid w:val="03201E70"/>
    <w:multiLevelType w:val="multilevel"/>
    <w:tmpl w:val="D1D8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6F50736"/>
    <w:multiLevelType w:val="hybridMultilevel"/>
    <w:tmpl w:val="848EB558"/>
    <w:lvl w:ilvl="0" w:tplc="1C0A0001">
      <w:start w:val="1"/>
      <w:numFmt w:val="bullet"/>
      <w:lvlText w:val=""/>
      <w:lvlJc w:val="left"/>
      <w:pPr>
        <w:ind w:left="828" w:hanging="360"/>
      </w:pPr>
      <w:rPr>
        <w:rFonts w:ascii="Symbol" w:hAnsi="Symbol" w:hint="default"/>
      </w:rPr>
    </w:lvl>
    <w:lvl w:ilvl="1" w:tplc="1C0A0003" w:tentative="1">
      <w:start w:val="1"/>
      <w:numFmt w:val="bullet"/>
      <w:lvlText w:val="o"/>
      <w:lvlJc w:val="left"/>
      <w:pPr>
        <w:ind w:left="1548" w:hanging="360"/>
      </w:pPr>
      <w:rPr>
        <w:rFonts w:ascii="Courier New" w:hAnsi="Courier New" w:cs="Courier New" w:hint="default"/>
      </w:rPr>
    </w:lvl>
    <w:lvl w:ilvl="2" w:tplc="1C0A0005" w:tentative="1">
      <w:start w:val="1"/>
      <w:numFmt w:val="bullet"/>
      <w:lvlText w:val=""/>
      <w:lvlJc w:val="left"/>
      <w:pPr>
        <w:ind w:left="2268" w:hanging="360"/>
      </w:pPr>
      <w:rPr>
        <w:rFonts w:ascii="Wingdings" w:hAnsi="Wingdings" w:hint="default"/>
      </w:rPr>
    </w:lvl>
    <w:lvl w:ilvl="3" w:tplc="1C0A0001" w:tentative="1">
      <w:start w:val="1"/>
      <w:numFmt w:val="bullet"/>
      <w:lvlText w:val=""/>
      <w:lvlJc w:val="left"/>
      <w:pPr>
        <w:ind w:left="2988" w:hanging="360"/>
      </w:pPr>
      <w:rPr>
        <w:rFonts w:ascii="Symbol" w:hAnsi="Symbol" w:hint="default"/>
      </w:rPr>
    </w:lvl>
    <w:lvl w:ilvl="4" w:tplc="1C0A0003" w:tentative="1">
      <w:start w:val="1"/>
      <w:numFmt w:val="bullet"/>
      <w:lvlText w:val="o"/>
      <w:lvlJc w:val="left"/>
      <w:pPr>
        <w:ind w:left="3708" w:hanging="360"/>
      </w:pPr>
      <w:rPr>
        <w:rFonts w:ascii="Courier New" w:hAnsi="Courier New" w:cs="Courier New" w:hint="default"/>
      </w:rPr>
    </w:lvl>
    <w:lvl w:ilvl="5" w:tplc="1C0A0005" w:tentative="1">
      <w:start w:val="1"/>
      <w:numFmt w:val="bullet"/>
      <w:lvlText w:val=""/>
      <w:lvlJc w:val="left"/>
      <w:pPr>
        <w:ind w:left="4428" w:hanging="360"/>
      </w:pPr>
      <w:rPr>
        <w:rFonts w:ascii="Wingdings" w:hAnsi="Wingdings" w:hint="default"/>
      </w:rPr>
    </w:lvl>
    <w:lvl w:ilvl="6" w:tplc="1C0A0001" w:tentative="1">
      <w:start w:val="1"/>
      <w:numFmt w:val="bullet"/>
      <w:lvlText w:val=""/>
      <w:lvlJc w:val="left"/>
      <w:pPr>
        <w:ind w:left="5148" w:hanging="360"/>
      </w:pPr>
      <w:rPr>
        <w:rFonts w:ascii="Symbol" w:hAnsi="Symbol" w:hint="default"/>
      </w:rPr>
    </w:lvl>
    <w:lvl w:ilvl="7" w:tplc="1C0A0003" w:tentative="1">
      <w:start w:val="1"/>
      <w:numFmt w:val="bullet"/>
      <w:lvlText w:val="o"/>
      <w:lvlJc w:val="left"/>
      <w:pPr>
        <w:ind w:left="5868" w:hanging="360"/>
      </w:pPr>
      <w:rPr>
        <w:rFonts w:ascii="Courier New" w:hAnsi="Courier New" w:cs="Courier New" w:hint="default"/>
      </w:rPr>
    </w:lvl>
    <w:lvl w:ilvl="8" w:tplc="1C0A0005" w:tentative="1">
      <w:start w:val="1"/>
      <w:numFmt w:val="bullet"/>
      <w:lvlText w:val=""/>
      <w:lvlJc w:val="left"/>
      <w:pPr>
        <w:ind w:left="6588" w:hanging="360"/>
      </w:pPr>
      <w:rPr>
        <w:rFonts w:ascii="Wingdings" w:hAnsi="Wingdings" w:hint="default"/>
      </w:rPr>
    </w:lvl>
  </w:abstractNum>
  <w:abstractNum w:abstractNumId="13" w15:restartNumberingAfterBreak="0">
    <w:nsid w:val="082B79D4"/>
    <w:multiLevelType w:val="multilevel"/>
    <w:tmpl w:val="1EB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2D17B2"/>
    <w:multiLevelType w:val="hybridMultilevel"/>
    <w:tmpl w:val="B6F2E83C"/>
    <w:lvl w:ilvl="0" w:tplc="E74CD8D4">
      <w:start w:val="2"/>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19E47E93"/>
    <w:multiLevelType w:val="multilevel"/>
    <w:tmpl w:val="28D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D4E8A"/>
    <w:multiLevelType w:val="hybridMultilevel"/>
    <w:tmpl w:val="4EF8062E"/>
    <w:lvl w:ilvl="0" w:tplc="2654E282">
      <w:start w:val="1"/>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45FB1"/>
    <w:multiLevelType w:val="multilevel"/>
    <w:tmpl w:val="00C250DA"/>
    <w:name w:val="WW8Num444"/>
    <w:lvl w:ilvl="0">
      <w:start w:val="24"/>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484"/>
        </w:tabs>
        <w:ind w:left="2484" w:hanging="504"/>
      </w:pPr>
      <w:rPr>
        <w:rFonts w:hint="default"/>
      </w:rPr>
    </w:lvl>
    <w:lvl w:ilvl="3">
      <w:start w:val="1"/>
      <w:numFmt w:val="lowerRoman"/>
      <w:lvlText w:val="(%4)"/>
      <w:lvlJc w:val="righ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AD741C1"/>
    <w:multiLevelType w:val="hybridMultilevel"/>
    <w:tmpl w:val="8ADA43EC"/>
    <w:lvl w:ilvl="0" w:tplc="168C4E20">
      <w:start w:val="6"/>
      <w:numFmt w:val="bullet"/>
      <w:lvlText w:val="-"/>
      <w:lvlJc w:val="left"/>
      <w:pPr>
        <w:ind w:left="3255" w:hanging="360"/>
      </w:pPr>
      <w:rPr>
        <w:rFonts w:ascii="Calibri" w:eastAsia="Calibri" w:hAnsi="Calibri" w:cs="Calibri" w:hint="default"/>
        <w:b w:val="0"/>
      </w:rPr>
    </w:lvl>
    <w:lvl w:ilvl="1" w:tplc="1C0A0003" w:tentative="1">
      <w:start w:val="1"/>
      <w:numFmt w:val="bullet"/>
      <w:lvlText w:val="o"/>
      <w:lvlJc w:val="left"/>
      <w:pPr>
        <w:ind w:left="3975" w:hanging="360"/>
      </w:pPr>
      <w:rPr>
        <w:rFonts w:ascii="Courier New" w:hAnsi="Courier New" w:cs="Courier New" w:hint="default"/>
      </w:rPr>
    </w:lvl>
    <w:lvl w:ilvl="2" w:tplc="1C0A0005" w:tentative="1">
      <w:start w:val="1"/>
      <w:numFmt w:val="bullet"/>
      <w:lvlText w:val=""/>
      <w:lvlJc w:val="left"/>
      <w:pPr>
        <w:ind w:left="4695" w:hanging="360"/>
      </w:pPr>
      <w:rPr>
        <w:rFonts w:ascii="Wingdings" w:hAnsi="Wingdings" w:hint="default"/>
      </w:rPr>
    </w:lvl>
    <w:lvl w:ilvl="3" w:tplc="1C0A0001" w:tentative="1">
      <w:start w:val="1"/>
      <w:numFmt w:val="bullet"/>
      <w:lvlText w:val=""/>
      <w:lvlJc w:val="left"/>
      <w:pPr>
        <w:ind w:left="5415" w:hanging="360"/>
      </w:pPr>
      <w:rPr>
        <w:rFonts w:ascii="Symbol" w:hAnsi="Symbol" w:hint="default"/>
      </w:rPr>
    </w:lvl>
    <w:lvl w:ilvl="4" w:tplc="1C0A0003" w:tentative="1">
      <w:start w:val="1"/>
      <w:numFmt w:val="bullet"/>
      <w:lvlText w:val="o"/>
      <w:lvlJc w:val="left"/>
      <w:pPr>
        <w:ind w:left="6135" w:hanging="360"/>
      </w:pPr>
      <w:rPr>
        <w:rFonts w:ascii="Courier New" w:hAnsi="Courier New" w:cs="Courier New" w:hint="default"/>
      </w:rPr>
    </w:lvl>
    <w:lvl w:ilvl="5" w:tplc="1C0A0005" w:tentative="1">
      <w:start w:val="1"/>
      <w:numFmt w:val="bullet"/>
      <w:lvlText w:val=""/>
      <w:lvlJc w:val="left"/>
      <w:pPr>
        <w:ind w:left="6855" w:hanging="360"/>
      </w:pPr>
      <w:rPr>
        <w:rFonts w:ascii="Wingdings" w:hAnsi="Wingdings" w:hint="default"/>
      </w:rPr>
    </w:lvl>
    <w:lvl w:ilvl="6" w:tplc="1C0A0001" w:tentative="1">
      <w:start w:val="1"/>
      <w:numFmt w:val="bullet"/>
      <w:lvlText w:val=""/>
      <w:lvlJc w:val="left"/>
      <w:pPr>
        <w:ind w:left="7575" w:hanging="360"/>
      </w:pPr>
      <w:rPr>
        <w:rFonts w:ascii="Symbol" w:hAnsi="Symbol" w:hint="default"/>
      </w:rPr>
    </w:lvl>
    <w:lvl w:ilvl="7" w:tplc="1C0A0003" w:tentative="1">
      <w:start w:val="1"/>
      <w:numFmt w:val="bullet"/>
      <w:lvlText w:val="o"/>
      <w:lvlJc w:val="left"/>
      <w:pPr>
        <w:ind w:left="8295" w:hanging="360"/>
      </w:pPr>
      <w:rPr>
        <w:rFonts w:ascii="Courier New" w:hAnsi="Courier New" w:cs="Courier New" w:hint="default"/>
      </w:rPr>
    </w:lvl>
    <w:lvl w:ilvl="8" w:tplc="1C0A0005" w:tentative="1">
      <w:start w:val="1"/>
      <w:numFmt w:val="bullet"/>
      <w:lvlText w:val=""/>
      <w:lvlJc w:val="left"/>
      <w:pPr>
        <w:ind w:left="9015" w:hanging="360"/>
      </w:pPr>
      <w:rPr>
        <w:rFonts w:ascii="Wingdings" w:hAnsi="Wingdings" w:hint="default"/>
      </w:rPr>
    </w:lvl>
  </w:abstractNum>
  <w:abstractNum w:abstractNumId="22"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0DF1C31"/>
    <w:multiLevelType w:val="hybridMultilevel"/>
    <w:tmpl w:val="BA20169E"/>
    <w:lvl w:ilvl="0" w:tplc="01102E0A">
      <w:start w:val="2"/>
      <w:numFmt w:val="bullet"/>
      <w:lvlText w:val=""/>
      <w:lvlJc w:val="left"/>
      <w:pPr>
        <w:ind w:left="720" w:hanging="360"/>
      </w:pPr>
      <w:rPr>
        <w:rFonts w:ascii="Symbol" w:eastAsiaTheme="minorHAnsi" w:hAnsi="Symbol"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6" w15:restartNumberingAfterBreak="0">
    <w:nsid w:val="3A243F7C"/>
    <w:multiLevelType w:val="hybridMultilevel"/>
    <w:tmpl w:val="72DCC68E"/>
    <w:name w:val="WW8Num443"/>
    <w:lvl w:ilvl="0" w:tplc="FF506C92">
      <w:start w:val="1"/>
      <w:numFmt w:val="lowerLetter"/>
      <w:lvlText w:val="%1)"/>
      <w:lvlJc w:val="left"/>
      <w:pPr>
        <w:ind w:left="1296" w:hanging="360"/>
      </w:pPr>
      <w:rPr>
        <w:rFonts w:hint="default"/>
      </w:rPr>
    </w:lvl>
    <w:lvl w:ilvl="1" w:tplc="1C0A0019" w:tentative="1">
      <w:start w:val="1"/>
      <w:numFmt w:val="lowerLetter"/>
      <w:lvlText w:val="%2."/>
      <w:lvlJc w:val="left"/>
      <w:pPr>
        <w:ind w:left="2016" w:hanging="360"/>
      </w:pPr>
    </w:lvl>
    <w:lvl w:ilvl="2" w:tplc="1C0A001B" w:tentative="1">
      <w:start w:val="1"/>
      <w:numFmt w:val="lowerRoman"/>
      <w:lvlText w:val="%3."/>
      <w:lvlJc w:val="right"/>
      <w:pPr>
        <w:ind w:left="2736" w:hanging="180"/>
      </w:pPr>
    </w:lvl>
    <w:lvl w:ilvl="3" w:tplc="1C0A000F" w:tentative="1">
      <w:start w:val="1"/>
      <w:numFmt w:val="decimal"/>
      <w:lvlText w:val="%4."/>
      <w:lvlJc w:val="left"/>
      <w:pPr>
        <w:ind w:left="3456" w:hanging="360"/>
      </w:pPr>
    </w:lvl>
    <w:lvl w:ilvl="4" w:tplc="1C0A0019" w:tentative="1">
      <w:start w:val="1"/>
      <w:numFmt w:val="lowerLetter"/>
      <w:lvlText w:val="%5."/>
      <w:lvlJc w:val="left"/>
      <w:pPr>
        <w:ind w:left="4176" w:hanging="360"/>
      </w:pPr>
    </w:lvl>
    <w:lvl w:ilvl="5" w:tplc="1C0A001B" w:tentative="1">
      <w:start w:val="1"/>
      <w:numFmt w:val="lowerRoman"/>
      <w:lvlText w:val="%6."/>
      <w:lvlJc w:val="right"/>
      <w:pPr>
        <w:ind w:left="4896" w:hanging="180"/>
      </w:pPr>
    </w:lvl>
    <w:lvl w:ilvl="6" w:tplc="1C0A000F" w:tentative="1">
      <w:start w:val="1"/>
      <w:numFmt w:val="decimal"/>
      <w:lvlText w:val="%7."/>
      <w:lvlJc w:val="left"/>
      <w:pPr>
        <w:ind w:left="5616" w:hanging="360"/>
      </w:pPr>
    </w:lvl>
    <w:lvl w:ilvl="7" w:tplc="1C0A0019" w:tentative="1">
      <w:start w:val="1"/>
      <w:numFmt w:val="lowerLetter"/>
      <w:lvlText w:val="%8."/>
      <w:lvlJc w:val="left"/>
      <w:pPr>
        <w:ind w:left="6336" w:hanging="360"/>
      </w:pPr>
    </w:lvl>
    <w:lvl w:ilvl="8" w:tplc="1C0A001B" w:tentative="1">
      <w:start w:val="1"/>
      <w:numFmt w:val="lowerRoman"/>
      <w:lvlText w:val="%9."/>
      <w:lvlJc w:val="right"/>
      <w:pPr>
        <w:ind w:left="7056" w:hanging="180"/>
      </w:pPr>
    </w:lvl>
  </w:abstractNum>
  <w:abstractNum w:abstractNumId="27" w15:restartNumberingAfterBreak="0">
    <w:nsid w:val="3B143E75"/>
    <w:multiLevelType w:val="multilevel"/>
    <w:tmpl w:val="8F3C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86D62"/>
    <w:multiLevelType w:val="multilevel"/>
    <w:tmpl w:val="3B86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401D6650"/>
    <w:multiLevelType w:val="hybridMultilevel"/>
    <w:tmpl w:val="CBA069B8"/>
    <w:lvl w:ilvl="0" w:tplc="11CACB44">
      <w:start w:val="6"/>
      <w:numFmt w:val="lowerLetter"/>
      <w:lvlText w:val="(%1)"/>
      <w:lvlJc w:val="left"/>
      <w:pPr>
        <w:tabs>
          <w:tab w:val="num" w:pos="720"/>
        </w:tabs>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422677DA"/>
    <w:multiLevelType w:val="hybridMultilevel"/>
    <w:tmpl w:val="28080174"/>
    <w:lvl w:ilvl="0" w:tplc="1EBC8866">
      <w:start w:val="1"/>
      <w:numFmt w:val="decimal"/>
      <w:lvlText w:val="%1."/>
      <w:lvlJc w:val="left"/>
      <w:pPr>
        <w:ind w:left="785" w:hanging="360"/>
      </w:pPr>
      <w:rPr>
        <w:b/>
        <w:sz w:val="22"/>
        <w:szCs w:val="22"/>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2"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34" w15:restartNumberingAfterBreak="0">
    <w:nsid w:val="50DE155C"/>
    <w:multiLevelType w:val="multilevel"/>
    <w:tmpl w:val="03BCAD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650375"/>
    <w:multiLevelType w:val="hybridMultilevel"/>
    <w:tmpl w:val="F67EC7EE"/>
    <w:lvl w:ilvl="0" w:tplc="A3EE730C">
      <w:start w:val="1"/>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56FF364D"/>
    <w:multiLevelType w:val="multilevel"/>
    <w:tmpl w:val="B5A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CA5EFF"/>
    <w:multiLevelType w:val="hybridMultilevel"/>
    <w:tmpl w:val="6C3A76B8"/>
    <w:name w:val="WW8Num4422"/>
    <w:lvl w:ilvl="0" w:tplc="0000002F">
      <w:start w:val="1"/>
      <w:numFmt w:val="lowerLetter"/>
      <w:lvlText w:val="(%1)"/>
      <w:lvlJc w:val="left"/>
      <w:pPr>
        <w:ind w:left="684" w:hanging="360"/>
      </w:pPr>
    </w:lvl>
    <w:lvl w:ilvl="1" w:tplc="1C0A0019" w:tentative="1">
      <w:start w:val="1"/>
      <w:numFmt w:val="lowerLetter"/>
      <w:lvlText w:val="%2."/>
      <w:lvlJc w:val="left"/>
      <w:pPr>
        <w:ind w:left="1404" w:hanging="360"/>
      </w:pPr>
    </w:lvl>
    <w:lvl w:ilvl="2" w:tplc="1C0A001B" w:tentative="1">
      <w:start w:val="1"/>
      <w:numFmt w:val="lowerRoman"/>
      <w:lvlText w:val="%3."/>
      <w:lvlJc w:val="right"/>
      <w:pPr>
        <w:ind w:left="2124" w:hanging="180"/>
      </w:pPr>
    </w:lvl>
    <w:lvl w:ilvl="3" w:tplc="1C0A000F" w:tentative="1">
      <w:start w:val="1"/>
      <w:numFmt w:val="decimal"/>
      <w:lvlText w:val="%4."/>
      <w:lvlJc w:val="left"/>
      <w:pPr>
        <w:ind w:left="2844" w:hanging="360"/>
      </w:pPr>
    </w:lvl>
    <w:lvl w:ilvl="4" w:tplc="1C0A0019" w:tentative="1">
      <w:start w:val="1"/>
      <w:numFmt w:val="lowerLetter"/>
      <w:lvlText w:val="%5."/>
      <w:lvlJc w:val="left"/>
      <w:pPr>
        <w:ind w:left="3564" w:hanging="360"/>
      </w:pPr>
    </w:lvl>
    <w:lvl w:ilvl="5" w:tplc="1C0A001B" w:tentative="1">
      <w:start w:val="1"/>
      <w:numFmt w:val="lowerRoman"/>
      <w:lvlText w:val="%6."/>
      <w:lvlJc w:val="right"/>
      <w:pPr>
        <w:ind w:left="4284" w:hanging="180"/>
      </w:pPr>
    </w:lvl>
    <w:lvl w:ilvl="6" w:tplc="1C0A000F" w:tentative="1">
      <w:start w:val="1"/>
      <w:numFmt w:val="decimal"/>
      <w:lvlText w:val="%7."/>
      <w:lvlJc w:val="left"/>
      <w:pPr>
        <w:ind w:left="5004" w:hanging="360"/>
      </w:pPr>
    </w:lvl>
    <w:lvl w:ilvl="7" w:tplc="1C0A0019" w:tentative="1">
      <w:start w:val="1"/>
      <w:numFmt w:val="lowerLetter"/>
      <w:lvlText w:val="%8."/>
      <w:lvlJc w:val="left"/>
      <w:pPr>
        <w:ind w:left="5724" w:hanging="360"/>
      </w:pPr>
    </w:lvl>
    <w:lvl w:ilvl="8" w:tplc="1C0A001B" w:tentative="1">
      <w:start w:val="1"/>
      <w:numFmt w:val="lowerRoman"/>
      <w:lvlText w:val="%9."/>
      <w:lvlJc w:val="right"/>
      <w:pPr>
        <w:ind w:left="6444" w:hanging="180"/>
      </w:pPr>
    </w:lvl>
  </w:abstractNum>
  <w:abstractNum w:abstractNumId="39"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3F3F5E"/>
    <w:multiLevelType w:val="multilevel"/>
    <w:tmpl w:val="6A2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E1DB8"/>
    <w:multiLevelType w:val="multilevel"/>
    <w:tmpl w:val="AB4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89439C"/>
    <w:multiLevelType w:val="hybridMultilevel"/>
    <w:tmpl w:val="F8822330"/>
    <w:lvl w:ilvl="0" w:tplc="85C67BA2">
      <w:start w:val="1"/>
      <w:numFmt w:val="upperRoman"/>
      <w:pStyle w:val="sec7-clauses"/>
      <w:lvlText w:val="%1."/>
      <w:lvlJc w:val="right"/>
      <w:pPr>
        <w:ind w:left="360" w:hanging="360"/>
      </w:pPr>
      <w:rPr>
        <w:sz w:val="32"/>
        <w:szCs w:val="3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67336D83"/>
    <w:multiLevelType w:val="hybridMultilevel"/>
    <w:tmpl w:val="33FC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5" w15:restartNumberingAfterBreak="0">
    <w:nsid w:val="74CA3B60"/>
    <w:multiLevelType w:val="hybridMultilevel"/>
    <w:tmpl w:val="4D981FDC"/>
    <w:lvl w:ilvl="0" w:tplc="574A46C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85719D"/>
    <w:multiLevelType w:val="hybridMultilevel"/>
    <w:tmpl w:val="6220E4E2"/>
    <w:lvl w:ilvl="0" w:tplc="945C1914">
      <w:start w:val="24"/>
      <w:numFmt w:val="bullet"/>
      <w:lvlText w:val=""/>
      <w:lvlJc w:val="left"/>
      <w:pPr>
        <w:ind w:left="720" w:hanging="360"/>
      </w:pPr>
      <w:rPr>
        <w:rFonts w:ascii="Symbol" w:eastAsiaTheme="minorHAnsi" w:hAnsi="Symbo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45304585">
    <w:abstractNumId w:val="42"/>
  </w:num>
  <w:num w:numId="2" w16cid:durableId="111748976">
    <w:abstractNumId w:val="46"/>
  </w:num>
  <w:num w:numId="3" w16cid:durableId="521937578">
    <w:abstractNumId w:val="15"/>
  </w:num>
  <w:num w:numId="4" w16cid:durableId="1878278191">
    <w:abstractNumId w:val="43"/>
  </w:num>
  <w:num w:numId="5" w16cid:durableId="143393480">
    <w:abstractNumId w:val="35"/>
  </w:num>
  <w:num w:numId="6" w16cid:durableId="1143620045">
    <w:abstractNumId w:val="45"/>
  </w:num>
  <w:num w:numId="7" w16cid:durableId="2122140833">
    <w:abstractNumId w:val="18"/>
  </w:num>
  <w:num w:numId="8" w16cid:durableId="1360669516">
    <w:abstractNumId w:val="19"/>
  </w:num>
  <w:num w:numId="9" w16cid:durableId="1607693032">
    <w:abstractNumId w:val="31"/>
  </w:num>
  <w:num w:numId="10" w16cid:durableId="525563090">
    <w:abstractNumId w:val="14"/>
  </w:num>
  <w:num w:numId="11" w16cid:durableId="1687634129">
    <w:abstractNumId w:val="5"/>
  </w:num>
  <w:num w:numId="12" w16cid:durableId="1193299413">
    <w:abstractNumId w:val="30"/>
  </w:num>
  <w:num w:numId="13" w16cid:durableId="200556171">
    <w:abstractNumId w:val="34"/>
  </w:num>
  <w:num w:numId="14" w16cid:durableId="1373923333">
    <w:abstractNumId w:val="21"/>
  </w:num>
  <w:num w:numId="15" w16cid:durableId="767041824">
    <w:abstractNumId w:val="16"/>
  </w:num>
  <w:num w:numId="16" w16cid:durableId="1433894709">
    <w:abstractNumId w:val="27"/>
  </w:num>
  <w:num w:numId="17" w16cid:durableId="1160538716">
    <w:abstractNumId w:val="39"/>
  </w:num>
  <w:num w:numId="18" w16cid:durableId="1191147267">
    <w:abstractNumId w:val="29"/>
  </w:num>
  <w:num w:numId="19" w16cid:durableId="1776171346">
    <w:abstractNumId w:val="44"/>
  </w:num>
  <w:num w:numId="20" w16cid:durableId="247350350">
    <w:abstractNumId w:val="33"/>
  </w:num>
  <w:num w:numId="21" w16cid:durableId="1557014093">
    <w:abstractNumId w:val="25"/>
  </w:num>
  <w:num w:numId="22" w16cid:durableId="1183013713">
    <w:abstractNumId w:val="11"/>
  </w:num>
  <w:num w:numId="23" w16cid:durableId="1308121199">
    <w:abstractNumId w:val="22"/>
  </w:num>
  <w:num w:numId="24" w16cid:durableId="494883141">
    <w:abstractNumId w:val="32"/>
  </w:num>
  <w:num w:numId="25" w16cid:durableId="1517690650">
    <w:abstractNumId w:val="24"/>
  </w:num>
  <w:num w:numId="26" w16cid:durableId="2130971885">
    <w:abstractNumId w:val="28"/>
  </w:num>
  <w:num w:numId="27" w16cid:durableId="1905872498">
    <w:abstractNumId w:val="13"/>
  </w:num>
  <w:num w:numId="28" w16cid:durableId="1536189648">
    <w:abstractNumId w:val="41"/>
  </w:num>
  <w:num w:numId="29" w16cid:durableId="207189631">
    <w:abstractNumId w:val="40"/>
  </w:num>
  <w:num w:numId="30" w16cid:durableId="1745909318">
    <w:abstractNumId w:val="10"/>
  </w:num>
  <w:num w:numId="31" w16cid:durableId="2068410413">
    <w:abstractNumId w:val="23"/>
  </w:num>
  <w:num w:numId="32" w16cid:durableId="1829903444">
    <w:abstractNumId w:val="17"/>
  </w:num>
  <w:num w:numId="33" w16cid:durableId="1206211584">
    <w:abstractNumId w:val="36"/>
  </w:num>
  <w:num w:numId="34" w16cid:durableId="1832258749">
    <w:abstractNumId w:val="37"/>
  </w:num>
  <w:num w:numId="35" w16cid:durableId="159319566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9D"/>
    <w:rsid w:val="00022C43"/>
    <w:rsid w:val="000269A8"/>
    <w:rsid w:val="00026C55"/>
    <w:rsid w:val="000307F0"/>
    <w:rsid w:val="00036393"/>
    <w:rsid w:val="0004299F"/>
    <w:rsid w:val="000456CC"/>
    <w:rsid w:val="00055847"/>
    <w:rsid w:val="0007589D"/>
    <w:rsid w:val="000877D0"/>
    <w:rsid w:val="00092D19"/>
    <w:rsid w:val="000968CB"/>
    <w:rsid w:val="000A14BD"/>
    <w:rsid w:val="000A4B69"/>
    <w:rsid w:val="000A6D7A"/>
    <w:rsid w:val="000C61BB"/>
    <w:rsid w:val="000C6E02"/>
    <w:rsid w:val="001122B4"/>
    <w:rsid w:val="00112857"/>
    <w:rsid w:val="00114517"/>
    <w:rsid w:val="00123554"/>
    <w:rsid w:val="00125756"/>
    <w:rsid w:val="00131A1A"/>
    <w:rsid w:val="00145EA3"/>
    <w:rsid w:val="00146C8A"/>
    <w:rsid w:val="001603DA"/>
    <w:rsid w:val="0018518B"/>
    <w:rsid w:val="00191A22"/>
    <w:rsid w:val="001A1788"/>
    <w:rsid w:val="001A287D"/>
    <w:rsid w:val="001B70E2"/>
    <w:rsid w:val="001D4B77"/>
    <w:rsid w:val="001D5949"/>
    <w:rsid w:val="001E258D"/>
    <w:rsid w:val="00200F3F"/>
    <w:rsid w:val="00213F59"/>
    <w:rsid w:val="002163EC"/>
    <w:rsid w:val="00221A3C"/>
    <w:rsid w:val="00222077"/>
    <w:rsid w:val="00253E33"/>
    <w:rsid w:val="002558E7"/>
    <w:rsid w:val="002727F3"/>
    <w:rsid w:val="00280E08"/>
    <w:rsid w:val="00284AFD"/>
    <w:rsid w:val="002A1A96"/>
    <w:rsid w:val="002A3EA6"/>
    <w:rsid w:val="002A4A4B"/>
    <w:rsid w:val="002B28EE"/>
    <w:rsid w:val="002B66BB"/>
    <w:rsid w:val="002D5A2E"/>
    <w:rsid w:val="002E6698"/>
    <w:rsid w:val="002E7FDC"/>
    <w:rsid w:val="002F46AB"/>
    <w:rsid w:val="00306CD1"/>
    <w:rsid w:val="00313C7F"/>
    <w:rsid w:val="00325222"/>
    <w:rsid w:val="00332400"/>
    <w:rsid w:val="003465CF"/>
    <w:rsid w:val="00367C17"/>
    <w:rsid w:val="00370689"/>
    <w:rsid w:val="00370933"/>
    <w:rsid w:val="00377C12"/>
    <w:rsid w:val="003A003B"/>
    <w:rsid w:val="003A1F2C"/>
    <w:rsid w:val="003A2CA6"/>
    <w:rsid w:val="003A7769"/>
    <w:rsid w:val="003E51BA"/>
    <w:rsid w:val="003E78AA"/>
    <w:rsid w:val="00402A83"/>
    <w:rsid w:val="00415710"/>
    <w:rsid w:val="004253C9"/>
    <w:rsid w:val="0042655D"/>
    <w:rsid w:val="00430DCC"/>
    <w:rsid w:val="00431048"/>
    <w:rsid w:val="004502A5"/>
    <w:rsid w:val="004614F3"/>
    <w:rsid w:val="00462E53"/>
    <w:rsid w:val="00470181"/>
    <w:rsid w:val="0047124F"/>
    <w:rsid w:val="004928E2"/>
    <w:rsid w:val="004935DA"/>
    <w:rsid w:val="004B2289"/>
    <w:rsid w:val="004B5FFE"/>
    <w:rsid w:val="004B6119"/>
    <w:rsid w:val="004C682C"/>
    <w:rsid w:val="00516024"/>
    <w:rsid w:val="005301BD"/>
    <w:rsid w:val="00537003"/>
    <w:rsid w:val="005448E4"/>
    <w:rsid w:val="0054544D"/>
    <w:rsid w:val="00545CE1"/>
    <w:rsid w:val="00555F73"/>
    <w:rsid w:val="00571FA8"/>
    <w:rsid w:val="005725A8"/>
    <w:rsid w:val="00595A5D"/>
    <w:rsid w:val="005C07A1"/>
    <w:rsid w:val="005E24E8"/>
    <w:rsid w:val="005E4BE3"/>
    <w:rsid w:val="005E61AF"/>
    <w:rsid w:val="0060120B"/>
    <w:rsid w:val="006031AE"/>
    <w:rsid w:val="006266A7"/>
    <w:rsid w:val="00631094"/>
    <w:rsid w:val="00652DC5"/>
    <w:rsid w:val="00653399"/>
    <w:rsid w:val="00656D98"/>
    <w:rsid w:val="00657AE9"/>
    <w:rsid w:val="00657D38"/>
    <w:rsid w:val="00670147"/>
    <w:rsid w:val="00674774"/>
    <w:rsid w:val="00686E49"/>
    <w:rsid w:val="006C21C8"/>
    <w:rsid w:val="006C33B0"/>
    <w:rsid w:val="006E365A"/>
    <w:rsid w:val="006F1FE4"/>
    <w:rsid w:val="006F41C2"/>
    <w:rsid w:val="00703B4C"/>
    <w:rsid w:val="00712E2B"/>
    <w:rsid w:val="007268AF"/>
    <w:rsid w:val="00752963"/>
    <w:rsid w:val="00755F8B"/>
    <w:rsid w:val="00794691"/>
    <w:rsid w:val="007B0D12"/>
    <w:rsid w:val="007B4B20"/>
    <w:rsid w:val="007C7EC6"/>
    <w:rsid w:val="007D146D"/>
    <w:rsid w:val="007E0639"/>
    <w:rsid w:val="007E5401"/>
    <w:rsid w:val="0081090A"/>
    <w:rsid w:val="0081161C"/>
    <w:rsid w:val="00817900"/>
    <w:rsid w:val="008237BD"/>
    <w:rsid w:val="00833E74"/>
    <w:rsid w:val="008375C2"/>
    <w:rsid w:val="008376C4"/>
    <w:rsid w:val="00854DE8"/>
    <w:rsid w:val="00865A6E"/>
    <w:rsid w:val="00866B65"/>
    <w:rsid w:val="008714C6"/>
    <w:rsid w:val="008774BF"/>
    <w:rsid w:val="00887AAB"/>
    <w:rsid w:val="00894015"/>
    <w:rsid w:val="008965C9"/>
    <w:rsid w:val="008A01C7"/>
    <w:rsid w:val="008C0207"/>
    <w:rsid w:val="008C244F"/>
    <w:rsid w:val="00925E8C"/>
    <w:rsid w:val="00933064"/>
    <w:rsid w:val="00941E53"/>
    <w:rsid w:val="009475F5"/>
    <w:rsid w:val="00952F96"/>
    <w:rsid w:val="009570F7"/>
    <w:rsid w:val="00960F1D"/>
    <w:rsid w:val="00962B70"/>
    <w:rsid w:val="009654AB"/>
    <w:rsid w:val="00973D7E"/>
    <w:rsid w:val="00977504"/>
    <w:rsid w:val="00985CB3"/>
    <w:rsid w:val="009868E7"/>
    <w:rsid w:val="00987510"/>
    <w:rsid w:val="009B2397"/>
    <w:rsid w:val="009C17D2"/>
    <w:rsid w:val="009D2243"/>
    <w:rsid w:val="009E474F"/>
    <w:rsid w:val="009F72E2"/>
    <w:rsid w:val="00A00FF8"/>
    <w:rsid w:val="00A014AC"/>
    <w:rsid w:val="00A06782"/>
    <w:rsid w:val="00A072DC"/>
    <w:rsid w:val="00A37C9C"/>
    <w:rsid w:val="00A440C7"/>
    <w:rsid w:val="00A73A59"/>
    <w:rsid w:val="00A7595B"/>
    <w:rsid w:val="00A8290E"/>
    <w:rsid w:val="00A9077A"/>
    <w:rsid w:val="00A90CD5"/>
    <w:rsid w:val="00AA1D17"/>
    <w:rsid w:val="00AB7CE5"/>
    <w:rsid w:val="00AC1039"/>
    <w:rsid w:val="00AC5DF2"/>
    <w:rsid w:val="00AC6876"/>
    <w:rsid w:val="00AF25E3"/>
    <w:rsid w:val="00AF271D"/>
    <w:rsid w:val="00AF64EF"/>
    <w:rsid w:val="00B02EB8"/>
    <w:rsid w:val="00B076E3"/>
    <w:rsid w:val="00B13DB7"/>
    <w:rsid w:val="00B32A05"/>
    <w:rsid w:val="00B34C13"/>
    <w:rsid w:val="00B40978"/>
    <w:rsid w:val="00B42B48"/>
    <w:rsid w:val="00B46294"/>
    <w:rsid w:val="00B46D94"/>
    <w:rsid w:val="00B57E70"/>
    <w:rsid w:val="00B65219"/>
    <w:rsid w:val="00B70974"/>
    <w:rsid w:val="00B70FAF"/>
    <w:rsid w:val="00B7147E"/>
    <w:rsid w:val="00B71E30"/>
    <w:rsid w:val="00B73694"/>
    <w:rsid w:val="00B7511E"/>
    <w:rsid w:val="00B871C0"/>
    <w:rsid w:val="00B94025"/>
    <w:rsid w:val="00BA3CA2"/>
    <w:rsid w:val="00BA689B"/>
    <w:rsid w:val="00BA7147"/>
    <w:rsid w:val="00BC2E07"/>
    <w:rsid w:val="00BE33BF"/>
    <w:rsid w:val="00BE3CA1"/>
    <w:rsid w:val="00C170F9"/>
    <w:rsid w:val="00C2424E"/>
    <w:rsid w:val="00C2613F"/>
    <w:rsid w:val="00C37140"/>
    <w:rsid w:val="00C415F6"/>
    <w:rsid w:val="00C436F5"/>
    <w:rsid w:val="00C55891"/>
    <w:rsid w:val="00C64694"/>
    <w:rsid w:val="00C767D3"/>
    <w:rsid w:val="00C77AFC"/>
    <w:rsid w:val="00C825B0"/>
    <w:rsid w:val="00C96012"/>
    <w:rsid w:val="00CB48A3"/>
    <w:rsid w:val="00CC173A"/>
    <w:rsid w:val="00CE4F33"/>
    <w:rsid w:val="00CF215B"/>
    <w:rsid w:val="00CF57D7"/>
    <w:rsid w:val="00D05351"/>
    <w:rsid w:val="00D22DD9"/>
    <w:rsid w:val="00D310F4"/>
    <w:rsid w:val="00D35729"/>
    <w:rsid w:val="00D3626F"/>
    <w:rsid w:val="00D404DE"/>
    <w:rsid w:val="00D42461"/>
    <w:rsid w:val="00D708AA"/>
    <w:rsid w:val="00D82646"/>
    <w:rsid w:val="00DA01AA"/>
    <w:rsid w:val="00DA13A8"/>
    <w:rsid w:val="00DB4989"/>
    <w:rsid w:val="00DB7A2C"/>
    <w:rsid w:val="00DE7979"/>
    <w:rsid w:val="00DE7F30"/>
    <w:rsid w:val="00DF2829"/>
    <w:rsid w:val="00DF2FB3"/>
    <w:rsid w:val="00E07EE4"/>
    <w:rsid w:val="00E110D4"/>
    <w:rsid w:val="00E14DF8"/>
    <w:rsid w:val="00E151D2"/>
    <w:rsid w:val="00E153DB"/>
    <w:rsid w:val="00E157F5"/>
    <w:rsid w:val="00E171C8"/>
    <w:rsid w:val="00E3497F"/>
    <w:rsid w:val="00E5456E"/>
    <w:rsid w:val="00E547B1"/>
    <w:rsid w:val="00E56A41"/>
    <w:rsid w:val="00E6739A"/>
    <w:rsid w:val="00E81EE4"/>
    <w:rsid w:val="00E84BFB"/>
    <w:rsid w:val="00E84D55"/>
    <w:rsid w:val="00E90498"/>
    <w:rsid w:val="00E91DF2"/>
    <w:rsid w:val="00E92868"/>
    <w:rsid w:val="00EA3278"/>
    <w:rsid w:val="00EA5F5E"/>
    <w:rsid w:val="00EB5186"/>
    <w:rsid w:val="00EB56A8"/>
    <w:rsid w:val="00EC2D9C"/>
    <w:rsid w:val="00EC449A"/>
    <w:rsid w:val="00EC763E"/>
    <w:rsid w:val="00ED1799"/>
    <w:rsid w:val="00ED2AFE"/>
    <w:rsid w:val="00ED6365"/>
    <w:rsid w:val="00EE0F10"/>
    <w:rsid w:val="00EE5925"/>
    <w:rsid w:val="00EF3E81"/>
    <w:rsid w:val="00F06B54"/>
    <w:rsid w:val="00F17D3F"/>
    <w:rsid w:val="00F423F0"/>
    <w:rsid w:val="00F55A8C"/>
    <w:rsid w:val="00F6171C"/>
    <w:rsid w:val="00F660E3"/>
    <w:rsid w:val="00F7465E"/>
    <w:rsid w:val="00F7708F"/>
    <w:rsid w:val="00F80D32"/>
    <w:rsid w:val="00F87AB0"/>
    <w:rsid w:val="00FA598B"/>
    <w:rsid w:val="00FA6587"/>
    <w:rsid w:val="00FB42D9"/>
    <w:rsid w:val="00FC6395"/>
    <w:rsid w:val="00FD6595"/>
    <w:rsid w:val="00FE30C2"/>
    <w:rsid w:val="00FF43F7"/>
    <w:rsid w:val="03857428"/>
    <w:rsid w:val="03903768"/>
    <w:rsid w:val="04D701AE"/>
    <w:rsid w:val="0794EB3C"/>
    <w:rsid w:val="089BF639"/>
    <w:rsid w:val="0A23314C"/>
    <w:rsid w:val="0D0818C4"/>
    <w:rsid w:val="0E27EDB2"/>
    <w:rsid w:val="0FCCFA42"/>
    <w:rsid w:val="10B17AA0"/>
    <w:rsid w:val="13A5FFA2"/>
    <w:rsid w:val="16018B90"/>
    <w:rsid w:val="16455382"/>
    <w:rsid w:val="18679057"/>
    <w:rsid w:val="1A9A04CA"/>
    <w:rsid w:val="1CE9A7B7"/>
    <w:rsid w:val="20DC9382"/>
    <w:rsid w:val="20E0B696"/>
    <w:rsid w:val="26B6520B"/>
    <w:rsid w:val="28BB6E8B"/>
    <w:rsid w:val="2B1ACD26"/>
    <w:rsid w:val="2BC5080B"/>
    <w:rsid w:val="2C585EC1"/>
    <w:rsid w:val="2CF59993"/>
    <w:rsid w:val="2EE1A84A"/>
    <w:rsid w:val="2F6AD7EB"/>
    <w:rsid w:val="2F8F1D79"/>
    <w:rsid w:val="337F2044"/>
    <w:rsid w:val="357C7B65"/>
    <w:rsid w:val="37870D7D"/>
    <w:rsid w:val="3AC00959"/>
    <w:rsid w:val="3B95FF30"/>
    <w:rsid w:val="3C0EE30C"/>
    <w:rsid w:val="413F16F8"/>
    <w:rsid w:val="434AAB0B"/>
    <w:rsid w:val="441A8B10"/>
    <w:rsid w:val="4430F661"/>
    <w:rsid w:val="44D82A42"/>
    <w:rsid w:val="452FFD56"/>
    <w:rsid w:val="466CC04D"/>
    <w:rsid w:val="4793A3F0"/>
    <w:rsid w:val="48EBDC26"/>
    <w:rsid w:val="4908EC93"/>
    <w:rsid w:val="4A039669"/>
    <w:rsid w:val="4AD071C2"/>
    <w:rsid w:val="51A67837"/>
    <w:rsid w:val="51D3D028"/>
    <w:rsid w:val="521CB14E"/>
    <w:rsid w:val="5342BAA7"/>
    <w:rsid w:val="56B60C92"/>
    <w:rsid w:val="57C7EE42"/>
    <w:rsid w:val="5BED23A6"/>
    <w:rsid w:val="5CB07906"/>
    <w:rsid w:val="5D46FB20"/>
    <w:rsid w:val="5D6A2439"/>
    <w:rsid w:val="61F9EE1C"/>
    <w:rsid w:val="626E422E"/>
    <w:rsid w:val="6575B5ED"/>
    <w:rsid w:val="66921770"/>
    <w:rsid w:val="671C97DB"/>
    <w:rsid w:val="6A795413"/>
    <w:rsid w:val="6AE64F85"/>
    <w:rsid w:val="6BFB10A1"/>
    <w:rsid w:val="6C43662A"/>
    <w:rsid w:val="7002FF20"/>
    <w:rsid w:val="71A20EBF"/>
    <w:rsid w:val="724745C2"/>
    <w:rsid w:val="7411DF7B"/>
    <w:rsid w:val="7423E027"/>
    <w:rsid w:val="7442F7BD"/>
    <w:rsid w:val="74A7A3F5"/>
    <w:rsid w:val="74BFA461"/>
    <w:rsid w:val="762DFBA5"/>
    <w:rsid w:val="7EDFA47C"/>
    <w:rsid w:val="7FA334D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1AA2"/>
  <w15:chartTrackingRefBased/>
  <w15:docId w15:val="{283388D1-C55F-450C-85A7-7E9DCD8E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C4"/>
  </w:style>
  <w:style w:type="paragraph" w:styleId="Ttulo1">
    <w:name w:val="heading 1"/>
    <w:basedOn w:val="Normal"/>
    <w:next w:val="Normal"/>
    <w:uiPriority w:val="9"/>
    <w:qFormat/>
    <w:rsid w:val="3B95FF30"/>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0D32"/>
    <w:pPr>
      <w:spacing w:after="150" w:line="240" w:lineRule="auto"/>
      <w:ind w:left="708"/>
      <w:jc w:val="both"/>
    </w:pPr>
    <w:rPr>
      <w:rFonts w:ascii="Arial" w:eastAsia="Times New Roman" w:hAnsi="Arial" w:cs="Times New Roman"/>
      <w:sz w:val="24"/>
      <w:szCs w:val="24"/>
      <w:lang w:val="en-US"/>
    </w:rPr>
  </w:style>
  <w:style w:type="paragraph" w:styleId="Encabezado">
    <w:name w:val="header"/>
    <w:basedOn w:val="Normal"/>
    <w:link w:val="EncabezadoCar"/>
    <w:uiPriority w:val="99"/>
    <w:unhideWhenUsed/>
    <w:rsid w:val="00F80D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0D32"/>
  </w:style>
  <w:style w:type="paragraph" w:styleId="Piedepgina">
    <w:name w:val="footer"/>
    <w:basedOn w:val="Normal"/>
    <w:link w:val="PiedepginaCar"/>
    <w:uiPriority w:val="99"/>
    <w:unhideWhenUsed/>
    <w:rsid w:val="00F80D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D32"/>
  </w:style>
  <w:style w:type="character" w:styleId="Hipervnculo">
    <w:name w:val="Hyperlink"/>
    <w:uiPriority w:val="99"/>
    <w:unhideWhenUsed/>
    <w:rsid w:val="00A072DC"/>
    <w:rPr>
      <w:color w:val="0000FF"/>
      <w:u w:val="single"/>
    </w:rPr>
  </w:style>
  <w:style w:type="paragraph" w:customStyle="1" w:styleId="Outline">
    <w:name w:val="Outline"/>
    <w:basedOn w:val="Normal"/>
    <w:rsid w:val="00941E53"/>
    <w:pPr>
      <w:spacing w:before="240" w:after="0" w:line="240" w:lineRule="auto"/>
    </w:pPr>
    <w:rPr>
      <w:rFonts w:ascii="Times New Roman" w:eastAsia="Times New Roman" w:hAnsi="Times New Roman" w:cs="Times New Roman"/>
      <w:kern w:val="28"/>
      <w:sz w:val="24"/>
      <w:szCs w:val="20"/>
      <w:lang w:val="en-US"/>
    </w:rPr>
  </w:style>
  <w:style w:type="paragraph" w:styleId="Textodeglobo">
    <w:name w:val="Balloon Text"/>
    <w:basedOn w:val="Normal"/>
    <w:link w:val="TextodegloboCar"/>
    <w:uiPriority w:val="99"/>
    <w:semiHidden/>
    <w:unhideWhenUsed/>
    <w:rsid w:val="00837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5C2"/>
    <w:rPr>
      <w:rFonts w:ascii="Segoe UI" w:hAnsi="Segoe UI" w:cs="Segoe UI"/>
      <w:sz w:val="18"/>
      <w:szCs w:val="18"/>
    </w:rPr>
  </w:style>
  <w:style w:type="paragraph" w:customStyle="1" w:styleId="SectionIVHeader">
    <w:name w:val="Section IV. Header"/>
    <w:basedOn w:val="Normal"/>
    <w:rsid w:val="008375C2"/>
    <w:pPr>
      <w:suppressAutoHyphens/>
      <w:spacing w:before="120" w:after="240" w:line="240" w:lineRule="auto"/>
      <w:jc w:val="center"/>
    </w:pPr>
    <w:rPr>
      <w:rFonts w:ascii="Times New Roman" w:eastAsia="Times New Roman" w:hAnsi="Times New Roman" w:cs="Times New Roman"/>
      <w:b/>
      <w:sz w:val="36"/>
      <w:szCs w:val="20"/>
      <w:lang w:val="en-US" w:eastAsia="ar-SA"/>
    </w:rPr>
  </w:style>
  <w:style w:type="paragraph" w:customStyle="1" w:styleId="Sub-ClauseText">
    <w:name w:val="Sub-Clause Text"/>
    <w:basedOn w:val="Normal"/>
    <w:rsid w:val="005E61AF"/>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42655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42655D"/>
    <w:rPr>
      <w:rFonts w:ascii="Times New Roman" w:eastAsia="Times New Roman" w:hAnsi="Times New Roman" w:cs="Times New Roman"/>
      <w:sz w:val="20"/>
      <w:szCs w:val="20"/>
      <w:lang w:val="es-ES" w:eastAsia="es-ES"/>
    </w:rPr>
  </w:style>
  <w:style w:type="character" w:styleId="Refdenotaalpie">
    <w:name w:val="footnote reference"/>
    <w:aliases w:val="Ref,de nota al pie,titulo 2,Style 24,pie pddes"/>
    <w:basedOn w:val="Fuentedeprrafopredeter"/>
    <w:uiPriority w:val="99"/>
    <w:rsid w:val="0042655D"/>
    <w:rPr>
      <w:vertAlign w:val="superscript"/>
    </w:rPr>
  </w:style>
  <w:style w:type="paragraph" w:styleId="TDC6">
    <w:name w:val="toc 6"/>
    <w:basedOn w:val="Normal"/>
    <w:next w:val="Normal"/>
    <w:autoRedefine/>
    <w:uiPriority w:val="39"/>
    <w:semiHidden/>
    <w:unhideWhenUsed/>
    <w:rsid w:val="00A440C7"/>
    <w:pPr>
      <w:spacing w:after="0" w:line="240" w:lineRule="auto"/>
      <w:ind w:left="1000"/>
    </w:pPr>
    <w:rPr>
      <w:rFonts w:ascii="Times New Roman" w:eastAsia="Times New Roman" w:hAnsi="Times New Roman" w:cs="Times New Roman"/>
      <w:sz w:val="20"/>
      <w:szCs w:val="20"/>
      <w:lang w:val="en-US"/>
    </w:rPr>
  </w:style>
  <w:style w:type="paragraph" w:styleId="Sinespaciado">
    <w:name w:val="No Spacing"/>
    <w:link w:val="SinespaciadoCar"/>
    <w:uiPriority w:val="1"/>
    <w:qFormat/>
    <w:rsid w:val="00670147"/>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670147"/>
    <w:rPr>
      <w:rFonts w:ascii="Calibri" w:eastAsia="Calibri" w:hAnsi="Calibri" w:cs="Times New Roman"/>
      <w:lang w:val="es-ES"/>
    </w:rPr>
  </w:style>
  <w:style w:type="paragraph" w:customStyle="1" w:styleId="SectionIXHeader">
    <w:name w:val="Section IX. Header"/>
    <w:basedOn w:val="Normal"/>
    <w:rsid w:val="00686E49"/>
    <w:pPr>
      <w:numPr>
        <w:ilvl w:val="12"/>
      </w:numPr>
      <w:spacing w:after="0" w:line="240" w:lineRule="auto"/>
      <w:jc w:val="center"/>
    </w:pPr>
    <w:rPr>
      <w:rFonts w:ascii="Times New Roman Bold" w:eastAsia="Times New Roman" w:hAnsi="Times New Roman Bold" w:cs="Times New Roman"/>
      <w:b/>
      <w:sz w:val="36"/>
      <w:szCs w:val="20"/>
      <w:lang w:val="es-ES_tradnl"/>
    </w:rPr>
  </w:style>
  <w:style w:type="paragraph" w:styleId="Sangradetextonormal">
    <w:name w:val="Body Text Indent"/>
    <w:basedOn w:val="Normal"/>
    <w:link w:val="SangradetextonormalCar"/>
    <w:uiPriority w:val="99"/>
    <w:unhideWhenUsed/>
    <w:rsid w:val="00686E49"/>
    <w:pPr>
      <w:spacing w:after="120" w:line="240" w:lineRule="auto"/>
      <w:ind w:left="283"/>
    </w:pPr>
    <w:rPr>
      <w:rFonts w:ascii="Times New Roman" w:eastAsia="Times New Roman" w:hAnsi="Times New Roman" w:cs="Times New Roman"/>
      <w:sz w:val="20"/>
      <w:szCs w:val="20"/>
      <w:lang w:val="en-US"/>
    </w:rPr>
  </w:style>
  <w:style w:type="character" w:customStyle="1" w:styleId="SangradetextonormalCar">
    <w:name w:val="Sangría de texto normal Car"/>
    <w:basedOn w:val="Fuentedeprrafopredeter"/>
    <w:link w:val="Sangradetextonormal"/>
    <w:uiPriority w:val="99"/>
    <w:rsid w:val="00686E49"/>
    <w:rPr>
      <w:rFonts w:ascii="Times New Roman" w:eastAsia="Times New Roman" w:hAnsi="Times New Roman" w:cs="Times New Roman"/>
      <w:sz w:val="20"/>
      <w:szCs w:val="20"/>
      <w:lang w:val="en-US"/>
    </w:rPr>
  </w:style>
  <w:style w:type="paragraph" w:customStyle="1" w:styleId="sec7-clauses">
    <w:name w:val="sec7-clauses"/>
    <w:basedOn w:val="Normal"/>
    <w:rsid w:val="00686E49"/>
    <w:pPr>
      <w:numPr>
        <w:numId w:val="1"/>
      </w:numPr>
      <w:tabs>
        <w:tab w:val="left" w:pos="720"/>
      </w:tabs>
      <w:suppressAutoHyphens/>
      <w:spacing w:after="200" w:line="240" w:lineRule="auto"/>
      <w:ind w:firstLine="0"/>
    </w:pPr>
    <w:rPr>
      <w:rFonts w:ascii="Times New Roman Bold" w:eastAsia="Times New Roman" w:hAnsi="Times New Roman Bold" w:cs="Times New Roman"/>
      <w:b/>
      <w:sz w:val="24"/>
      <w:szCs w:val="20"/>
      <w:lang w:val="en-US" w:eastAsia="ar-SA"/>
    </w:rPr>
  </w:style>
  <w:style w:type="paragraph" w:customStyle="1" w:styleId="2AutoList1">
    <w:name w:val="2AutoList1"/>
    <w:basedOn w:val="Normal"/>
    <w:rsid w:val="00686E49"/>
    <w:pPr>
      <w:suppressAutoHyphens/>
      <w:spacing w:after="0" w:line="240" w:lineRule="auto"/>
    </w:pPr>
    <w:rPr>
      <w:rFonts w:ascii="Times New Roman" w:eastAsia="Times New Roman" w:hAnsi="Times New Roman" w:cs="Times New Roman"/>
      <w:sz w:val="24"/>
      <w:szCs w:val="20"/>
      <w:lang w:val="es-ES_tradnl" w:eastAsia="ar-SA"/>
    </w:rPr>
  </w:style>
  <w:style w:type="character" w:styleId="Textoennegrita">
    <w:name w:val="Strong"/>
    <w:basedOn w:val="Fuentedeprrafopredeter"/>
    <w:uiPriority w:val="22"/>
    <w:qFormat/>
    <w:rsid w:val="00E153DB"/>
    <w:rPr>
      <w:b/>
      <w:bCs/>
    </w:rPr>
  </w:style>
  <w:style w:type="paragraph" w:styleId="NormalWeb">
    <w:name w:val="Normal (Web)"/>
    <w:basedOn w:val="Normal"/>
    <w:uiPriority w:val="99"/>
    <w:semiHidden/>
    <w:unhideWhenUsed/>
    <w:rsid w:val="00B87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0456CC"/>
    <w:rPr>
      <w:sz w:val="16"/>
      <w:szCs w:val="16"/>
    </w:rPr>
  </w:style>
  <w:style w:type="paragraph" w:styleId="Textocomentario">
    <w:name w:val="annotation text"/>
    <w:basedOn w:val="Normal"/>
    <w:link w:val="TextocomentarioCar"/>
    <w:uiPriority w:val="99"/>
    <w:semiHidden/>
    <w:unhideWhenUsed/>
    <w:rsid w:val="000456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56CC"/>
    <w:rPr>
      <w:sz w:val="20"/>
      <w:szCs w:val="20"/>
    </w:rPr>
  </w:style>
  <w:style w:type="paragraph" w:styleId="Asuntodelcomentario">
    <w:name w:val="annotation subject"/>
    <w:basedOn w:val="Textocomentario"/>
    <w:next w:val="Textocomentario"/>
    <w:link w:val="AsuntodelcomentarioCar"/>
    <w:uiPriority w:val="99"/>
    <w:semiHidden/>
    <w:unhideWhenUsed/>
    <w:rsid w:val="000456CC"/>
    <w:rPr>
      <w:b/>
      <w:bCs/>
    </w:rPr>
  </w:style>
  <w:style w:type="character" w:customStyle="1" w:styleId="AsuntodelcomentarioCar">
    <w:name w:val="Asunto del comentario Car"/>
    <w:basedOn w:val="TextocomentarioCar"/>
    <w:link w:val="Asuntodelcomentario"/>
    <w:uiPriority w:val="99"/>
    <w:semiHidden/>
    <w:rsid w:val="000456CC"/>
    <w:rPr>
      <w:b/>
      <w:bCs/>
      <w:sz w:val="20"/>
      <w:szCs w:val="20"/>
    </w:rPr>
  </w:style>
  <w:style w:type="paragraph" w:styleId="Textoindependiente2">
    <w:name w:val="Body Text 2"/>
    <w:basedOn w:val="Normal"/>
    <w:link w:val="Textoindependiente2Car"/>
    <w:uiPriority w:val="99"/>
    <w:semiHidden/>
    <w:unhideWhenUsed/>
    <w:rsid w:val="00833E74"/>
    <w:pPr>
      <w:spacing w:after="120" w:line="480" w:lineRule="auto"/>
    </w:pPr>
  </w:style>
  <w:style w:type="character" w:customStyle="1" w:styleId="Textoindependiente2Car">
    <w:name w:val="Texto independiente 2 Car"/>
    <w:basedOn w:val="Fuentedeprrafopredeter"/>
    <w:link w:val="Textoindependiente2"/>
    <w:uiPriority w:val="99"/>
    <w:semiHidden/>
    <w:rsid w:val="0083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1815">
      <w:bodyDiv w:val="1"/>
      <w:marLeft w:val="0"/>
      <w:marRight w:val="0"/>
      <w:marTop w:val="0"/>
      <w:marBottom w:val="0"/>
      <w:divBdr>
        <w:top w:val="none" w:sz="0" w:space="0" w:color="auto"/>
        <w:left w:val="none" w:sz="0" w:space="0" w:color="auto"/>
        <w:bottom w:val="none" w:sz="0" w:space="0" w:color="auto"/>
        <w:right w:val="none" w:sz="0" w:space="0" w:color="auto"/>
      </w:divBdr>
    </w:div>
    <w:div w:id="740371907">
      <w:bodyDiv w:val="1"/>
      <w:marLeft w:val="0"/>
      <w:marRight w:val="0"/>
      <w:marTop w:val="0"/>
      <w:marBottom w:val="0"/>
      <w:divBdr>
        <w:top w:val="none" w:sz="0" w:space="0" w:color="auto"/>
        <w:left w:val="none" w:sz="0" w:space="0" w:color="auto"/>
        <w:bottom w:val="none" w:sz="0" w:space="0" w:color="auto"/>
        <w:right w:val="none" w:sz="0" w:space="0" w:color="auto"/>
      </w:divBdr>
    </w:div>
    <w:div w:id="1168447073">
      <w:bodyDiv w:val="1"/>
      <w:marLeft w:val="0"/>
      <w:marRight w:val="0"/>
      <w:marTop w:val="0"/>
      <w:marBottom w:val="0"/>
      <w:divBdr>
        <w:top w:val="none" w:sz="0" w:space="0" w:color="auto"/>
        <w:left w:val="none" w:sz="0" w:space="0" w:color="auto"/>
        <w:bottom w:val="none" w:sz="0" w:space="0" w:color="auto"/>
        <w:right w:val="none" w:sz="0" w:space="0" w:color="auto"/>
      </w:divBdr>
    </w:div>
    <w:div w:id="1644197734">
      <w:bodyDiv w:val="1"/>
      <w:marLeft w:val="0"/>
      <w:marRight w:val="0"/>
      <w:marTop w:val="0"/>
      <w:marBottom w:val="0"/>
      <w:divBdr>
        <w:top w:val="none" w:sz="0" w:space="0" w:color="auto"/>
        <w:left w:val="none" w:sz="0" w:space="0" w:color="auto"/>
        <w:bottom w:val="none" w:sz="0" w:space="0" w:color="auto"/>
        <w:right w:val="none" w:sz="0" w:space="0" w:color="auto"/>
      </w:divBdr>
    </w:div>
    <w:div w:id="19247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65AF-3692-4350-97E3-AF7705C0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6468</Words>
  <Characters>35580</Characters>
  <Application>Microsoft Office Word</Application>
  <DocSecurity>0</DocSecurity>
  <Lines>296</Lines>
  <Paragraphs>83</Paragraphs>
  <ScaleCrop>false</ScaleCrop>
  <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5</cp:revision>
  <cp:lastPrinted>2025-01-15T20:50:00Z</cp:lastPrinted>
  <dcterms:created xsi:type="dcterms:W3CDTF">2025-01-15T20:52:00Z</dcterms:created>
  <dcterms:modified xsi:type="dcterms:W3CDTF">2025-01-20T14:10:00Z</dcterms:modified>
</cp:coreProperties>
</file>